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7197" w14:textId="77777777" w:rsidR="00A21472" w:rsidRPr="00B83CFF" w:rsidRDefault="00B83CFF" w:rsidP="006F5FC5">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b/>
          <w:sz w:val="28"/>
          <w:szCs w:val="20"/>
        </w:rPr>
      </w:pPr>
      <w:r w:rsidRPr="00B83CFF">
        <w:rPr>
          <w:rFonts w:cs="Arial"/>
          <w:b/>
          <w:sz w:val="28"/>
          <w:szCs w:val="20"/>
        </w:rPr>
        <w:t>DAS VERZEICHNIS VON VERARBEITUNGSTÄTIGKEITEN</w:t>
      </w:r>
    </w:p>
    <w:p w14:paraId="5D708BBD" w14:textId="77777777" w:rsidR="00B83CFF" w:rsidRPr="00B83CFF" w:rsidRDefault="00B83CFF" w:rsidP="006F5FC5">
      <w:pPr>
        <w:pBdr>
          <w:bottom w:val="single" w:sz="12" w:space="1" w:color="auto"/>
        </w:pBd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b/>
          <w:sz w:val="28"/>
          <w:szCs w:val="20"/>
        </w:rPr>
      </w:pPr>
      <w:r w:rsidRPr="00B83CFF">
        <w:rPr>
          <w:rFonts w:cs="Arial"/>
          <w:b/>
          <w:sz w:val="28"/>
          <w:szCs w:val="20"/>
        </w:rPr>
        <w:t>Ein Muster zur Orientierung für Betreuer/innen</w:t>
      </w:r>
    </w:p>
    <w:p w14:paraId="41ADC25A" w14:textId="77777777" w:rsidR="00B83CFF" w:rsidRDefault="00B83CFF" w:rsidP="006F5FC5">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14:paraId="4205D7BA" w14:textId="77777777" w:rsidR="00B83CFF" w:rsidRPr="006F5FC5" w:rsidRDefault="00B83CFF" w:rsidP="006F5FC5">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14:paraId="7531DD06" w14:textId="77777777" w:rsidR="00A21472" w:rsidRPr="00BE3B80" w:rsidRDefault="006F5FC5" w:rsidP="004772DE">
      <w:pPr>
        <w:numPr>
          <w:ilvl w:val="0"/>
          <w:numId w:val="10"/>
        </w:numPr>
        <w:tabs>
          <w:tab w:val="left" w:pos="567"/>
        </w:tabs>
        <w:autoSpaceDE w:val="0"/>
        <w:autoSpaceDN w:val="0"/>
        <w:adjustRightInd w:val="0"/>
        <w:jc w:val="left"/>
        <w:rPr>
          <w:rFonts w:cs="Arial"/>
          <w:b/>
          <w:bCs/>
          <w:sz w:val="20"/>
          <w:szCs w:val="24"/>
        </w:rPr>
      </w:pPr>
      <w:r w:rsidRPr="006F5FC5">
        <w:rPr>
          <w:rFonts w:cs="Arial"/>
          <w:b/>
          <w:bCs/>
          <w:sz w:val="24"/>
          <w:szCs w:val="24"/>
        </w:rPr>
        <w:t>Wer ist der Vera</w:t>
      </w:r>
      <w:r w:rsidR="00A21472">
        <w:rPr>
          <w:rFonts w:cs="Arial"/>
          <w:b/>
          <w:bCs/>
          <w:sz w:val="24"/>
          <w:szCs w:val="24"/>
        </w:rPr>
        <w:t xml:space="preserve">ntwortliche? </w:t>
      </w:r>
      <w:r w:rsidR="00D86C03" w:rsidRPr="00BE3B80">
        <w:rPr>
          <w:rFonts w:cs="Arial"/>
          <w:bCs/>
          <w:i/>
          <w:sz w:val="20"/>
          <w:szCs w:val="24"/>
        </w:rPr>
        <w:t xml:space="preserve">(Art. 30 </w:t>
      </w:r>
      <w:r w:rsidR="00247250" w:rsidRPr="00BE3B80">
        <w:rPr>
          <w:rFonts w:cs="Arial"/>
          <w:bCs/>
          <w:i/>
          <w:sz w:val="20"/>
          <w:szCs w:val="24"/>
        </w:rPr>
        <w:t>Abs. 1 S. 2</w:t>
      </w:r>
      <w:r w:rsidR="00D86C03" w:rsidRPr="00BE3B80">
        <w:rPr>
          <w:rFonts w:cs="Arial"/>
          <w:bCs/>
          <w:i/>
          <w:sz w:val="20"/>
          <w:szCs w:val="24"/>
        </w:rPr>
        <w:t xml:space="preserve"> </w:t>
      </w:r>
      <w:proofErr w:type="spellStart"/>
      <w:r w:rsidR="00D86C03" w:rsidRPr="00BE3B80">
        <w:rPr>
          <w:rFonts w:cs="Arial"/>
          <w:bCs/>
          <w:i/>
          <w:sz w:val="20"/>
          <w:szCs w:val="24"/>
        </w:rPr>
        <w:t>lit</w:t>
      </w:r>
      <w:proofErr w:type="spellEnd"/>
      <w:r w:rsidR="00D86C03" w:rsidRPr="00BE3B80">
        <w:rPr>
          <w:rFonts w:cs="Arial"/>
          <w:bCs/>
          <w:i/>
          <w:sz w:val="20"/>
          <w:szCs w:val="24"/>
        </w:rPr>
        <w:t>.</w:t>
      </w:r>
      <w:r w:rsidR="00247250" w:rsidRPr="00BE3B80">
        <w:rPr>
          <w:rFonts w:cs="Arial"/>
          <w:bCs/>
          <w:i/>
          <w:sz w:val="20"/>
          <w:szCs w:val="24"/>
        </w:rPr>
        <w:t xml:space="preserve"> a</w:t>
      </w:r>
      <w:r w:rsidR="00D86C03" w:rsidRPr="00BE3B80">
        <w:rPr>
          <w:rFonts w:cs="Arial"/>
          <w:bCs/>
          <w:i/>
          <w:sz w:val="20"/>
          <w:szCs w:val="24"/>
        </w:rPr>
        <w:t xml:space="preserve"> </w:t>
      </w:r>
      <w:r w:rsidRPr="00BE3B80">
        <w:rPr>
          <w:rFonts w:cs="Arial"/>
          <w:bCs/>
          <w:i/>
          <w:sz w:val="20"/>
          <w:szCs w:val="24"/>
        </w:rPr>
        <w:t>DSGVO</w:t>
      </w:r>
      <w:r w:rsidR="00D86C03" w:rsidRPr="00BE3B80">
        <w:rPr>
          <w:rFonts w:cs="Arial"/>
          <w:bCs/>
          <w:i/>
          <w:sz w:val="20"/>
          <w:szCs w:val="24"/>
        </w:rPr>
        <w:t>)</w:t>
      </w:r>
      <w:r w:rsidRPr="00BE3B80">
        <w:rPr>
          <w:rFonts w:cs="Arial"/>
          <w:bCs/>
          <w:i/>
          <w:sz w:val="20"/>
          <w:szCs w:val="24"/>
        </w:rPr>
        <w:t xml:space="preserve"> </w:t>
      </w:r>
    </w:p>
    <w:p w14:paraId="14F922F2" w14:textId="77777777" w:rsidR="006F5FC5" w:rsidRDefault="00D86C03" w:rsidP="00BE3B80">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567"/>
        <w:rPr>
          <w:rFonts w:cs="Arial"/>
          <w:sz w:val="20"/>
          <w:szCs w:val="20"/>
        </w:rPr>
      </w:pPr>
      <w:r>
        <w:rPr>
          <w:rFonts w:cs="Arial"/>
          <w:sz w:val="20"/>
          <w:szCs w:val="20"/>
        </w:rPr>
        <w:t xml:space="preserve">Name des </w:t>
      </w:r>
      <w:r w:rsidR="00A21472">
        <w:rPr>
          <w:rFonts w:cs="Arial"/>
          <w:sz w:val="20"/>
          <w:szCs w:val="20"/>
        </w:rPr>
        <w:t>Betreuungsbüro</w:t>
      </w:r>
      <w:r>
        <w:rPr>
          <w:rFonts w:cs="Arial"/>
          <w:sz w:val="20"/>
          <w:szCs w:val="20"/>
        </w:rPr>
        <w:t>s</w:t>
      </w:r>
      <w:r w:rsidR="002A67D3">
        <w:rPr>
          <w:rFonts w:cs="Arial"/>
          <w:sz w:val="20"/>
          <w:szCs w:val="20"/>
        </w:rPr>
        <w:t>/Betreuer*in</w:t>
      </w:r>
      <w:r w:rsidR="00A21472">
        <w:rPr>
          <w:rFonts w:cs="Arial"/>
          <w:sz w:val="20"/>
          <w:szCs w:val="20"/>
        </w:rPr>
        <w:t xml:space="preserve"> </w:t>
      </w:r>
      <w:r w:rsidR="00A21472" w:rsidRPr="002A67D3">
        <w:rPr>
          <w:rFonts w:cs="Arial"/>
          <w:i/>
          <w:sz w:val="20"/>
          <w:szCs w:val="20"/>
          <w:highlight w:val="yellow"/>
        </w:rPr>
        <w:t>(jur</w:t>
      </w:r>
      <w:r w:rsidRPr="002A67D3">
        <w:rPr>
          <w:rFonts w:cs="Arial"/>
          <w:i/>
          <w:sz w:val="20"/>
          <w:szCs w:val="20"/>
          <w:highlight w:val="yellow"/>
        </w:rPr>
        <w:t>istische</w:t>
      </w:r>
      <w:r w:rsidR="00A21472" w:rsidRPr="002A67D3">
        <w:rPr>
          <w:rFonts w:cs="Arial"/>
          <w:i/>
          <w:sz w:val="20"/>
          <w:szCs w:val="20"/>
          <w:highlight w:val="yellow"/>
        </w:rPr>
        <w:t xml:space="preserve"> Person)</w:t>
      </w:r>
    </w:p>
    <w:p w14:paraId="34BE69D1" w14:textId="77777777" w:rsidR="001125F2" w:rsidRPr="006F5FC5" w:rsidRDefault="001125F2" w:rsidP="00BE3B80">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567"/>
        <w:rPr>
          <w:rFonts w:cs="Arial"/>
          <w:sz w:val="20"/>
          <w:szCs w:val="20"/>
        </w:rPr>
      </w:pPr>
    </w:p>
    <w:p w14:paraId="07EE50D8" w14:textId="77777777" w:rsidR="006F5FC5" w:rsidRPr="006F5FC5" w:rsidRDefault="006F5FC5" w:rsidP="00BE3B80">
      <w:pPr>
        <w:pStyle w:val="berschrift2"/>
        <w:ind w:hanging="284"/>
      </w:pPr>
      <w:r w:rsidRPr="006F5FC5">
        <w:t xml:space="preserve">Wer </w:t>
      </w:r>
      <w:r w:rsidR="002A67D3">
        <w:t>ist/</w:t>
      </w:r>
      <w:r w:rsidRPr="006F5FC5">
        <w:t xml:space="preserve">sind die gesetzlichen </w:t>
      </w:r>
      <w:proofErr w:type="gramStart"/>
      <w:r w:rsidRPr="006F5FC5">
        <w:t xml:space="preserve">Vertreter </w:t>
      </w:r>
      <w:r w:rsidR="00D86C03">
        <w:t>?</w:t>
      </w:r>
      <w:proofErr w:type="gramEnd"/>
    </w:p>
    <w:p w14:paraId="5CA020BF" w14:textId="77777777" w:rsidR="006F5FC5" w:rsidRDefault="00A21472" w:rsidP="00BE3B80">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701" w:hanging="284"/>
        <w:rPr>
          <w:rFonts w:cs="Arial"/>
          <w:bCs/>
          <w:sz w:val="20"/>
          <w:szCs w:val="20"/>
        </w:rPr>
      </w:pPr>
      <w:r w:rsidRPr="00247250">
        <w:rPr>
          <w:rFonts w:cs="Arial"/>
          <w:bCs/>
          <w:sz w:val="20"/>
          <w:szCs w:val="20"/>
        </w:rPr>
        <w:t>Berufsbetreuer</w:t>
      </w:r>
      <w:r w:rsidR="002A67D3">
        <w:rPr>
          <w:rFonts w:cs="Arial"/>
          <w:bCs/>
          <w:sz w:val="20"/>
          <w:szCs w:val="20"/>
        </w:rPr>
        <w:t xml:space="preserve">: </w:t>
      </w:r>
      <w:r w:rsidR="002A67D3" w:rsidRPr="002A67D3">
        <w:rPr>
          <w:rFonts w:cs="Arial"/>
          <w:bCs/>
          <w:i/>
          <w:sz w:val="20"/>
          <w:szCs w:val="20"/>
          <w:highlight w:val="yellow"/>
        </w:rPr>
        <w:t xml:space="preserve">Vorname Name; Postadresse, </w:t>
      </w:r>
      <w:proofErr w:type="gramStart"/>
      <w:r w:rsidR="002A67D3" w:rsidRPr="002A67D3">
        <w:rPr>
          <w:rFonts w:cs="Arial"/>
          <w:bCs/>
          <w:i/>
          <w:sz w:val="20"/>
          <w:szCs w:val="20"/>
          <w:highlight w:val="yellow"/>
        </w:rPr>
        <w:t>E-Mail Adresse</w:t>
      </w:r>
      <w:proofErr w:type="gramEnd"/>
    </w:p>
    <w:p w14:paraId="061514A9" w14:textId="77777777" w:rsidR="001125F2" w:rsidRPr="00247250" w:rsidRDefault="001125F2" w:rsidP="00BE3B80">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701" w:hanging="284"/>
        <w:rPr>
          <w:rFonts w:cs="Arial"/>
          <w:bCs/>
          <w:sz w:val="20"/>
          <w:szCs w:val="20"/>
        </w:rPr>
      </w:pPr>
    </w:p>
    <w:p w14:paraId="71C63FA1" w14:textId="77777777" w:rsidR="00CB188F" w:rsidRDefault="00CB188F" w:rsidP="00BE3B80">
      <w:pPr>
        <w:pStyle w:val="berschrift2"/>
        <w:ind w:hanging="284"/>
      </w:pPr>
      <w:r>
        <w:t>Wer ist der</w:t>
      </w:r>
      <w:r w:rsidR="00D86C03">
        <w:t xml:space="preserve"> Datenschutzbeauftragte</w:t>
      </w:r>
      <w:r w:rsidR="006F5FC5" w:rsidRPr="006F5FC5">
        <w:t>?</w:t>
      </w:r>
      <w:r w:rsidR="00A21472">
        <w:t xml:space="preserve"> </w:t>
      </w:r>
    </w:p>
    <w:p w14:paraId="5D83F215" w14:textId="77777777" w:rsidR="006F5FC5" w:rsidRPr="00D86C03" w:rsidRDefault="00D86C03" w:rsidP="00BE3B80">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418"/>
        <w:rPr>
          <w:rFonts w:cs="Arial"/>
          <w:bCs/>
          <w:sz w:val="20"/>
          <w:szCs w:val="20"/>
        </w:rPr>
      </w:pPr>
      <w:r w:rsidRPr="00D86C03">
        <w:rPr>
          <w:rFonts w:cs="Arial"/>
          <w:bCs/>
          <w:sz w:val="20"/>
          <w:szCs w:val="20"/>
        </w:rPr>
        <w:t>(bei Betreuungsbüros</w:t>
      </w:r>
      <w:r w:rsidR="00A144BE">
        <w:rPr>
          <w:rFonts w:cs="Arial"/>
          <w:bCs/>
          <w:sz w:val="20"/>
          <w:szCs w:val="20"/>
        </w:rPr>
        <w:t xml:space="preserve"> </w:t>
      </w:r>
      <w:r w:rsidRPr="00D86C03">
        <w:rPr>
          <w:rFonts w:cs="Arial"/>
          <w:bCs/>
          <w:sz w:val="20"/>
          <w:szCs w:val="20"/>
        </w:rPr>
        <w:t>mit weniger</w:t>
      </w:r>
      <w:r w:rsidR="00A144BE">
        <w:rPr>
          <w:rFonts w:cs="Arial"/>
          <w:bCs/>
          <w:sz w:val="20"/>
          <w:szCs w:val="20"/>
        </w:rPr>
        <w:t xml:space="preserve"> </w:t>
      </w:r>
      <w:r w:rsidRPr="00D86C03">
        <w:rPr>
          <w:rFonts w:cs="Arial"/>
          <w:bCs/>
          <w:sz w:val="20"/>
          <w:szCs w:val="20"/>
        </w:rPr>
        <w:t>als</w:t>
      </w:r>
      <w:r w:rsidR="00A144BE">
        <w:rPr>
          <w:rFonts w:cs="Arial"/>
          <w:bCs/>
          <w:sz w:val="20"/>
          <w:szCs w:val="20"/>
        </w:rPr>
        <w:t xml:space="preserve"> </w:t>
      </w:r>
      <w:r w:rsidR="002A67D3">
        <w:rPr>
          <w:rFonts w:cs="Arial"/>
          <w:bCs/>
          <w:sz w:val="20"/>
          <w:szCs w:val="20"/>
        </w:rPr>
        <w:t>2</w:t>
      </w:r>
      <w:r w:rsidRPr="00D86C03">
        <w:rPr>
          <w:rFonts w:cs="Arial"/>
          <w:bCs/>
          <w:sz w:val="20"/>
          <w:szCs w:val="20"/>
        </w:rPr>
        <w:t>0</w:t>
      </w:r>
      <w:r w:rsidR="00A144BE">
        <w:rPr>
          <w:rFonts w:cs="Arial"/>
          <w:bCs/>
          <w:sz w:val="20"/>
          <w:szCs w:val="20"/>
        </w:rPr>
        <w:t xml:space="preserve"> </w:t>
      </w:r>
      <w:r w:rsidRPr="00D86C03">
        <w:rPr>
          <w:rFonts w:cs="Arial"/>
          <w:bCs/>
          <w:sz w:val="20"/>
          <w:szCs w:val="20"/>
        </w:rPr>
        <w:t>Mitarbeiter</w:t>
      </w:r>
      <w:r w:rsidR="002A67D3">
        <w:rPr>
          <w:rFonts w:cs="Arial"/>
          <w:bCs/>
          <w:sz w:val="20"/>
          <w:szCs w:val="20"/>
        </w:rPr>
        <w:t>*in</w:t>
      </w:r>
      <w:r w:rsidRPr="00D86C03">
        <w:rPr>
          <w:rFonts w:cs="Arial"/>
          <w:bCs/>
          <w:sz w:val="20"/>
          <w:szCs w:val="20"/>
        </w:rPr>
        <w:t>n</w:t>
      </w:r>
      <w:r w:rsidR="002A67D3">
        <w:rPr>
          <w:rFonts w:cs="Arial"/>
          <w:bCs/>
          <w:sz w:val="20"/>
          <w:szCs w:val="20"/>
        </w:rPr>
        <w:t>en</w:t>
      </w:r>
      <w:r w:rsidRPr="00D86C03">
        <w:rPr>
          <w:rFonts w:cs="Arial"/>
          <w:bCs/>
          <w:sz w:val="20"/>
          <w:szCs w:val="20"/>
        </w:rPr>
        <w:t>,</w:t>
      </w:r>
      <w:r w:rsidR="00A144BE">
        <w:rPr>
          <w:rFonts w:cs="Arial"/>
          <w:bCs/>
          <w:sz w:val="20"/>
          <w:szCs w:val="20"/>
        </w:rPr>
        <w:t xml:space="preserve"> </w:t>
      </w:r>
      <w:r w:rsidR="00A21472" w:rsidRPr="00D86C03">
        <w:rPr>
          <w:rFonts w:cs="Arial"/>
          <w:bCs/>
          <w:sz w:val="20"/>
          <w:szCs w:val="20"/>
        </w:rPr>
        <w:t>die ständig</w:t>
      </w:r>
      <w:r w:rsidR="00A144BE">
        <w:rPr>
          <w:rFonts w:cs="Arial"/>
          <w:bCs/>
          <w:sz w:val="20"/>
          <w:szCs w:val="20"/>
        </w:rPr>
        <w:t xml:space="preserve"> </w:t>
      </w:r>
      <w:r w:rsidR="00A21472" w:rsidRPr="00D86C03">
        <w:rPr>
          <w:rFonts w:cs="Arial"/>
          <w:bCs/>
          <w:sz w:val="20"/>
          <w:szCs w:val="20"/>
        </w:rPr>
        <w:t>mit der</w:t>
      </w:r>
      <w:r w:rsidR="00A144BE">
        <w:rPr>
          <w:rFonts w:cs="Arial"/>
          <w:bCs/>
          <w:sz w:val="20"/>
          <w:szCs w:val="20"/>
        </w:rPr>
        <w:t xml:space="preserve"> </w:t>
      </w:r>
      <w:r w:rsidR="00A21472" w:rsidRPr="00D86C03">
        <w:rPr>
          <w:rFonts w:cs="Arial"/>
          <w:bCs/>
          <w:sz w:val="20"/>
          <w:szCs w:val="20"/>
        </w:rPr>
        <w:t>Verarbeitung von</w:t>
      </w:r>
      <w:r w:rsidR="00A144BE">
        <w:rPr>
          <w:rFonts w:cs="Arial"/>
          <w:bCs/>
          <w:sz w:val="20"/>
          <w:szCs w:val="20"/>
        </w:rPr>
        <w:t xml:space="preserve"> </w:t>
      </w:r>
      <w:r w:rsidR="00A21472" w:rsidRPr="00D86C03">
        <w:rPr>
          <w:rFonts w:cs="Arial"/>
          <w:bCs/>
          <w:sz w:val="20"/>
          <w:szCs w:val="20"/>
        </w:rPr>
        <w:t>personenbezogenen Daten beschäftigt sind</w:t>
      </w:r>
      <w:r w:rsidRPr="00D86C03">
        <w:rPr>
          <w:rFonts w:cs="Arial"/>
          <w:bCs/>
          <w:sz w:val="20"/>
          <w:szCs w:val="20"/>
        </w:rPr>
        <w:t>,</w:t>
      </w:r>
      <w:r w:rsidR="00A21472" w:rsidRPr="00D86C03">
        <w:rPr>
          <w:rFonts w:cs="Arial"/>
          <w:bCs/>
          <w:sz w:val="20"/>
          <w:szCs w:val="20"/>
        </w:rPr>
        <w:t xml:space="preserve"> nicht erforderlich)</w:t>
      </w:r>
    </w:p>
    <w:p w14:paraId="29EAED5E" w14:textId="77777777" w:rsidR="006F5FC5" w:rsidRDefault="006F5FC5"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14:paraId="34A0EB8B" w14:textId="77777777" w:rsidR="001125F2" w:rsidRPr="006F5FC5" w:rsidRDefault="001125F2"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14:paraId="1C78F669" w14:textId="77777777" w:rsidR="006F5FC5" w:rsidRPr="00BE3B80" w:rsidRDefault="006F5FC5" w:rsidP="004772DE">
      <w:pPr>
        <w:numPr>
          <w:ilvl w:val="0"/>
          <w:numId w:val="10"/>
        </w:numPr>
        <w:tabs>
          <w:tab w:val="left" w:pos="567"/>
        </w:tabs>
        <w:autoSpaceDE w:val="0"/>
        <w:autoSpaceDN w:val="0"/>
        <w:adjustRightInd w:val="0"/>
        <w:jc w:val="left"/>
        <w:rPr>
          <w:rFonts w:cs="Arial"/>
          <w:b/>
          <w:bCs/>
          <w:sz w:val="20"/>
          <w:szCs w:val="24"/>
        </w:rPr>
      </w:pPr>
      <w:r w:rsidRPr="006F5FC5">
        <w:rPr>
          <w:rFonts w:cs="Arial"/>
          <w:b/>
          <w:bCs/>
          <w:sz w:val="24"/>
          <w:szCs w:val="24"/>
        </w:rPr>
        <w:t xml:space="preserve">Zu welchen Zwecken verarbeitet </w:t>
      </w:r>
      <w:r w:rsidR="00A21472">
        <w:rPr>
          <w:rFonts w:cs="Arial"/>
          <w:b/>
          <w:bCs/>
          <w:sz w:val="24"/>
          <w:szCs w:val="24"/>
        </w:rPr>
        <w:t>das Betreuungsbüro</w:t>
      </w:r>
      <w:r w:rsidR="002A67D3">
        <w:rPr>
          <w:rFonts w:cs="Arial"/>
          <w:b/>
          <w:bCs/>
          <w:sz w:val="24"/>
          <w:szCs w:val="24"/>
        </w:rPr>
        <w:t>/der/die Berufsbetreuer*in</w:t>
      </w:r>
      <w:r w:rsidR="00247250">
        <w:rPr>
          <w:rFonts w:cs="Arial"/>
          <w:b/>
          <w:bCs/>
          <w:sz w:val="24"/>
          <w:szCs w:val="24"/>
        </w:rPr>
        <w:br/>
      </w:r>
      <w:r w:rsidR="00D86C03">
        <w:rPr>
          <w:rFonts w:cs="Arial"/>
          <w:b/>
          <w:bCs/>
          <w:sz w:val="24"/>
          <w:szCs w:val="24"/>
        </w:rPr>
        <w:t xml:space="preserve">personenbezogene Daten? </w:t>
      </w:r>
      <w:r w:rsidR="00D86C03" w:rsidRPr="00BE3B80">
        <w:rPr>
          <w:rFonts w:cs="Arial"/>
          <w:bCs/>
          <w:i/>
          <w:sz w:val="20"/>
          <w:szCs w:val="24"/>
        </w:rPr>
        <w:t>(</w:t>
      </w:r>
      <w:r w:rsidRPr="00BE3B80">
        <w:rPr>
          <w:rFonts w:cs="Arial"/>
          <w:bCs/>
          <w:i/>
          <w:sz w:val="20"/>
          <w:szCs w:val="24"/>
        </w:rPr>
        <w:t>Art</w:t>
      </w:r>
      <w:r w:rsidR="00D86C03" w:rsidRPr="00BE3B80">
        <w:rPr>
          <w:rFonts w:cs="Arial"/>
          <w:bCs/>
          <w:i/>
          <w:sz w:val="20"/>
          <w:szCs w:val="24"/>
        </w:rPr>
        <w:t>.</w:t>
      </w:r>
      <w:r w:rsidRPr="00BE3B80">
        <w:rPr>
          <w:rFonts w:cs="Arial"/>
          <w:bCs/>
          <w:i/>
          <w:sz w:val="20"/>
          <w:szCs w:val="24"/>
        </w:rPr>
        <w:t xml:space="preserve"> 30</w:t>
      </w:r>
      <w:r w:rsidR="00247250" w:rsidRPr="00BE3B80">
        <w:rPr>
          <w:rFonts w:cs="Arial"/>
          <w:bCs/>
          <w:i/>
          <w:sz w:val="20"/>
          <w:szCs w:val="24"/>
        </w:rPr>
        <w:t xml:space="preserve"> Abs. 1 S. 2, </w:t>
      </w:r>
      <w:proofErr w:type="spellStart"/>
      <w:r w:rsidR="00D86C03" w:rsidRPr="00BE3B80">
        <w:rPr>
          <w:rFonts w:cs="Arial"/>
          <w:bCs/>
          <w:i/>
          <w:sz w:val="20"/>
          <w:szCs w:val="24"/>
        </w:rPr>
        <w:t>lit</w:t>
      </w:r>
      <w:proofErr w:type="spellEnd"/>
      <w:r w:rsidR="00247250" w:rsidRPr="00BE3B80">
        <w:rPr>
          <w:rFonts w:cs="Arial"/>
          <w:bCs/>
          <w:i/>
          <w:sz w:val="20"/>
          <w:szCs w:val="24"/>
        </w:rPr>
        <w:t>.</w:t>
      </w:r>
      <w:r w:rsidR="00D86C03" w:rsidRPr="00BE3B80">
        <w:rPr>
          <w:rFonts w:cs="Arial"/>
          <w:bCs/>
          <w:i/>
          <w:sz w:val="20"/>
          <w:szCs w:val="24"/>
        </w:rPr>
        <w:t xml:space="preserve"> b </w:t>
      </w:r>
      <w:r w:rsidRPr="00BE3B80">
        <w:rPr>
          <w:rFonts w:cs="Arial"/>
          <w:bCs/>
          <w:i/>
          <w:sz w:val="20"/>
          <w:szCs w:val="24"/>
        </w:rPr>
        <w:t>DSGVO)</w:t>
      </w:r>
      <w:r w:rsidR="001125F2">
        <w:rPr>
          <w:rFonts w:cs="Arial"/>
          <w:bCs/>
          <w:i/>
          <w:sz w:val="20"/>
          <w:szCs w:val="24"/>
        </w:rPr>
        <w:br/>
      </w:r>
    </w:p>
    <w:p w14:paraId="6791D57C" w14:textId="77777777" w:rsidR="00CB188F" w:rsidRPr="00CB188F" w:rsidRDefault="00D07E8C" w:rsidP="00E27EF6">
      <w:pPr>
        <w:keepNext/>
        <w:numPr>
          <w:ilvl w:val="1"/>
          <w:numId w:val="10"/>
        </w:numPr>
        <w:tabs>
          <w:tab w:val="left" w:pos="1134"/>
        </w:tabs>
        <w:autoSpaceDE w:val="0"/>
        <w:autoSpaceDN w:val="0"/>
        <w:adjustRightInd w:val="0"/>
        <w:ind w:left="1134" w:hanging="567"/>
        <w:jc w:val="left"/>
      </w:pPr>
      <w:r w:rsidRPr="00CB188F">
        <w:rPr>
          <w:rFonts w:cs="Arial"/>
          <w:b/>
          <w:bCs/>
          <w:sz w:val="20"/>
          <w:szCs w:val="20"/>
        </w:rPr>
        <w:t>Der</w:t>
      </w:r>
      <w:r w:rsidR="00A21472" w:rsidRPr="00CB188F">
        <w:rPr>
          <w:rFonts w:cs="Arial"/>
          <w:b/>
          <w:bCs/>
          <w:sz w:val="20"/>
          <w:szCs w:val="20"/>
        </w:rPr>
        <w:t xml:space="preserve"> </w:t>
      </w:r>
      <w:r w:rsidRPr="00CB188F">
        <w:rPr>
          <w:rFonts w:cs="Arial"/>
          <w:b/>
          <w:bCs/>
          <w:sz w:val="20"/>
          <w:szCs w:val="20"/>
        </w:rPr>
        <w:t>Verantwortlich</w:t>
      </w:r>
      <w:r w:rsidR="00BE3B80">
        <w:rPr>
          <w:rFonts w:cs="Arial"/>
          <w:b/>
          <w:bCs/>
          <w:sz w:val="20"/>
          <w:szCs w:val="20"/>
        </w:rPr>
        <w:t>e</w:t>
      </w:r>
      <w:r w:rsidRPr="00CB188F">
        <w:rPr>
          <w:rFonts w:cs="Arial"/>
          <w:b/>
          <w:bCs/>
          <w:sz w:val="20"/>
          <w:szCs w:val="20"/>
        </w:rPr>
        <w:t xml:space="preserve"> </w:t>
      </w:r>
      <w:r w:rsidR="00CB188F" w:rsidRPr="00CB188F">
        <w:rPr>
          <w:rFonts w:cs="Arial"/>
          <w:b/>
          <w:bCs/>
          <w:sz w:val="20"/>
          <w:szCs w:val="20"/>
        </w:rPr>
        <w:t>verarbeitet im Rahmen seiner beruflichen Tätigkeit</w:t>
      </w:r>
    </w:p>
    <w:p w14:paraId="60B7F0DA" w14:textId="0C9F8540" w:rsidR="00CB188F" w:rsidRDefault="00CB188F" w:rsidP="00E27EF6">
      <w:pPr>
        <w:pStyle w:val="Listenabsatz"/>
        <w:numPr>
          <w:ilvl w:val="0"/>
          <w:numId w:val="11"/>
        </w:numPr>
        <w:tabs>
          <w:tab w:val="left" w:pos="1701"/>
        </w:tabs>
        <w:ind w:left="1560" w:hanging="426"/>
      </w:pPr>
      <w:r>
        <w:t>als</w:t>
      </w:r>
      <w:r w:rsidR="00514D63">
        <w:t xml:space="preserve"> </w:t>
      </w:r>
      <w:r>
        <w:t xml:space="preserve">Berufsbetreuer gemäß </w:t>
      </w:r>
      <w:r w:rsidRPr="007C5D10">
        <w:t>§ 18</w:t>
      </w:r>
      <w:r w:rsidR="007C5D10" w:rsidRPr="007C5D10">
        <w:t>21</w:t>
      </w:r>
      <w:r w:rsidRPr="007C5D10">
        <w:t xml:space="preserve"> BGB</w:t>
      </w:r>
      <w:r>
        <w:t xml:space="preserve">, </w:t>
      </w:r>
    </w:p>
    <w:p w14:paraId="0B9FD03D" w14:textId="2BCA9371" w:rsidR="00247250" w:rsidRDefault="00CB188F" w:rsidP="00E27EF6">
      <w:pPr>
        <w:pStyle w:val="Listenabsatz"/>
        <w:numPr>
          <w:ilvl w:val="0"/>
          <w:numId w:val="11"/>
        </w:numPr>
        <w:tabs>
          <w:tab w:val="left" w:pos="1701"/>
        </w:tabs>
        <w:ind w:left="1560" w:hanging="426"/>
      </w:pPr>
      <w:r>
        <w:t>als</w:t>
      </w:r>
      <w:r w:rsidR="00514D63">
        <w:t xml:space="preserve"> Nachlasspfleger </w:t>
      </w:r>
      <w:r w:rsidR="00247250">
        <w:t xml:space="preserve">gemäß </w:t>
      </w:r>
      <w:r w:rsidR="00514D63" w:rsidRPr="007C5D10">
        <w:t>§196</w:t>
      </w:r>
      <w:r w:rsidR="007C5D10" w:rsidRPr="007C5D10">
        <w:t>1</w:t>
      </w:r>
      <w:r w:rsidRPr="007C5D10">
        <w:t xml:space="preserve"> BGB</w:t>
      </w:r>
      <w:r w:rsidR="00E27EF6" w:rsidRPr="007C5D10">
        <w:t>,</w:t>
      </w:r>
    </w:p>
    <w:p w14:paraId="0D045D00" w14:textId="77777777" w:rsidR="00CB188F" w:rsidRDefault="00247250" w:rsidP="00E27EF6">
      <w:pPr>
        <w:pStyle w:val="Listenabsatz"/>
        <w:numPr>
          <w:ilvl w:val="0"/>
          <w:numId w:val="11"/>
        </w:numPr>
        <w:tabs>
          <w:tab w:val="left" w:pos="1701"/>
        </w:tabs>
        <w:ind w:left="1560" w:hanging="426"/>
      </w:pPr>
      <w:r>
        <w:t>als</w:t>
      </w:r>
      <w:r w:rsidR="00514D63">
        <w:t xml:space="preserve"> </w:t>
      </w:r>
      <w:r w:rsidR="00CB188F">
        <w:t xml:space="preserve">Verfahrenspfleger </w:t>
      </w:r>
      <w:r>
        <w:t xml:space="preserve">gemäß </w:t>
      </w:r>
      <w:r w:rsidR="00CB188F" w:rsidRPr="007C5D10">
        <w:t>§</w:t>
      </w:r>
      <w:r w:rsidR="00854263" w:rsidRPr="007C5D10">
        <w:t xml:space="preserve"> 276 </w:t>
      </w:r>
      <w:proofErr w:type="spellStart"/>
      <w:r w:rsidR="00854263" w:rsidRPr="007C5D10">
        <w:t>FamFG</w:t>
      </w:r>
      <w:proofErr w:type="spellEnd"/>
      <w:r w:rsidR="00E27EF6">
        <w:t>,</w:t>
      </w:r>
    </w:p>
    <w:p w14:paraId="7B707C3F" w14:textId="7DD6B6DB" w:rsidR="002A67D3" w:rsidRDefault="007C5D10" w:rsidP="00E27EF6">
      <w:pPr>
        <w:pStyle w:val="Listenabsatz"/>
        <w:numPr>
          <w:ilvl w:val="0"/>
          <w:numId w:val="11"/>
        </w:numPr>
        <w:tabs>
          <w:tab w:val="left" w:pos="1701"/>
        </w:tabs>
        <w:ind w:left="1560" w:hanging="426"/>
      </w:pPr>
      <w:r>
        <w:t xml:space="preserve">nach §20 </w:t>
      </w:r>
      <w:proofErr w:type="spellStart"/>
      <w:r>
        <w:t>BtOG</w:t>
      </w:r>
      <w:proofErr w:type="spellEnd"/>
      <w:r>
        <w:t xml:space="preserve"> personenbezogene Daten</w:t>
      </w:r>
    </w:p>
    <w:p w14:paraId="255B8662" w14:textId="77777777" w:rsidR="000D1053" w:rsidRDefault="00514D63" w:rsidP="00E27EF6">
      <w:pPr>
        <w:tabs>
          <w:tab w:val="left" w:pos="1134"/>
        </w:tabs>
        <w:ind w:left="1134"/>
      </w:pPr>
      <w:r w:rsidRPr="00BE3B80">
        <w:rPr>
          <w:b/>
        </w:rPr>
        <w:t>personenbezogene Daten</w:t>
      </w:r>
      <w:r w:rsidR="0086329A" w:rsidRPr="00BE3B80">
        <w:rPr>
          <w:b/>
        </w:rPr>
        <w:t xml:space="preserve"> i</w:t>
      </w:r>
      <w:r w:rsidR="004D4BE0" w:rsidRPr="00BE3B80">
        <w:rPr>
          <w:b/>
        </w:rPr>
        <w:t>n folgenden Systemen</w:t>
      </w:r>
      <w:r w:rsidR="00BE3B80">
        <w:t>:</w:t>
      </w:r>
    </w:p>
    <w:p w14:paraId="433F1D11" w14:textId="77777777" w:rsidR="00BE3B80" w:rsidRDefault="004D4BE0" w:rsidP="00E27EF6">
      <w:pPr>
        <w:pStyle w:val="Listenabsatz"/>
        <w:numPr>
          <w:ilvl w:val="0"/>
          <w:numId w:val="15"/>
        </w:numPr>
        <w:tabs>
          <w:tab w:val="left" w:pos="1418"/>
        </w:tabs>
        <w:ind w:left="1843" w:hanging="425"/>
      </w:pPr>
      <w:r>
        <w:t xml:space="preserve">Fachsoftware zur Verwaltung </w:t>
      </w:r>
      <w:r w:rsidR="00BE3B80">
        <w:t>von el</w:t>
      </w:r>
      <w:r>
        <w:t>ektroni</w:t>
      </w:r>
      <w:r w:rsidR="00BE3B80">
        <w:t>s</w:t>
      </w:r>
      <w:r>
        <w:t>chen Akten</w:t>
      </w:r>
      <w:r w:rsidR="002A67D3">
        <w:t>;</w:t>
      </w:r>
      <w:r w:rsidR="00BE3B80">
        <w:t xml:space="preserve"> </w:t>
      </w:r>
      <w:proofErr w:type="spellStart"/>
      <w:r w:rsidR="002A67D3">
        <w:t>butler</w:t>
      </w:r>
      <w:proofErr w:type="spellEnd"/>
      <w:r w:rsidR="002A67D3">
        <w:t xml:space="preserve"> 21 Services</w:t>
      </w:r>
    </w:p>
    <w:p w14:paraId="674AE93E" w14:textId="77777777" w:rsidR="004D4BE0" w:rsidRDefault="004D4BE0" w:rsidP="00E27EF6">
      <w:pPr>
        <w:pStyle w:val="Listenabsatz"/>
        <w:numPr>
          <w:ilvl w:val="0"/>
          <w:numId w:val="15"/>
        </w:numPr>
        <w:tabs>
          <w:tab w:val="left" w:pos="1418"/>
        </w:tabs>
        <w:ind w:left="1843" w:hanging="425"/>
      </w:pPr>
      <w:r>
        <w:t>Aktenordner/Handakten</w:t>
      </w:r>
    </w:p>
    <w:p w14:paraId="3FE2E815" w14:textId="77777777" w:rsidR="004D4BE0" w:rsidRDefault="004D4BE0" w:rsidP="00E27EF6">
      <w:pPr>
        <w:pStyle w:val="Listenabsatz"/>
        <w:numPr>
          <w:ilvl w:val="0"/>
          <w:numId w:val="15"/>
        </w:numPr>
        <w:tabs>
          <w:tab w:val="left" w:pos="1418"/>
        </w:tabs>
        <w:ind w:left="1843" w:hanging="425"/>
      </w:pPr>
      <w:r>
        <w:t>Onlinebanking</w:t>
      </w:r>
      <w:r w:rsidR="00BE3B80">
        <w:t>-</w:t>
      </w:r>
      <w:r>
        <w:t>Software</w:t>
      </w:r>
      <w:r w:rsidR="00BE3B80">
        <w:t xml:space="preserve"> </w:t>
      </w:r>
      <w:r w:rsidR="00BE3B80" w:rsidRPr="00BD19B5">
        <w:rPr>
          <w:highlight w:val="green"/>
        </w:rPr>
        <w:t>(</w:t>
      </w:r>
      <w:r w:rsidR="002A67D3" w:rsidRPr="00BD19B5">
        <w:rPr>
          <w:highlight w:val="green"/>
        </w:rPr>
        <w:t>z.B. Starmoney</w:t>
      </w:r>
      <w:r w:rsidR="00BE3B80" w:rsidRPr="00BD19B5">
        <w:rPr>
          <w:highlight w:val="green"/>
        </w:rPr>
        <w:t>)</w:t>
      </w:r>
    </w:p>
    <w:p w14:paraId="7EEE516E" w14:textId="77777777" w:rsidR="004D4BE0" w:rsidRDefault="00BE3B80" w:rsidP="00E27EF6">
      <w:pPr>
        <w:pStyle w:val="Listenabsatz"/>
        <w:numPr>
          <w:ilvl w:val="0"/>
          <w:numId w:val="15"/>
        </w:numPr>
        <w:tabs>
          <w:tab w:val="left" w:pos="1418"/>
        </w:tabs>
        <w:ind w:left="1843" w:hanging="425"/>
      </w:pPr>
      <w:r>
        <w:t>E-Mail-</w:t>
      </w:r>
      <w:r w:rsidR="004D4BE0">
        <w:t>Programm</w:t>
      </w:r>
      <w:r>
        <w:t xml:space="preserve"> </w:t>
      </w:r>
      <w:r w:rsidRPr="00BD19B5">
        <w:rPr>
          <w:highlight w:val="green"/>
        </w:rPr>
        <w:t>(</w:t>
      </w:r>
      <w:r w:rsidR="002A67D3" w:rsidRPr="00BD19B5">
        <w:rPr>
          <w:highlight w:val="green"/>
        </w:rPr>
        <w:t xml:space="preserve">z.B. Outlook </w:t>
      </w:r>
      <w:proofErr w:type="spellStart"/>
      <w:r w:rsidR="002A67D3" w:rsidRPr="00BD19B5">
        <w:rPr>
          <w:highlight w:val="green"/>
        </w:rPr>
        <w:t>office</w:t>
      </w:r>
      <w:proofErr w:type="spellEnd"/>
      <w:r w:rsidR="002A67D3" w:rsidRPr="00BD19B5">
        <w:rPr>
          <w:highlight w:val="green"/>
        </w:rPr>
        <w:t xml:space="preserve"> 365 profess</w:t>
      </w:r>
      <w:r w:rsidR="00694BFE" w:rsidRPr="00BD19B5">
        <w:rPr>
          <w:highlight w:val="green"/>
        </w:rPr>
        <w:t>ional)</w:t>
      </w:r>
      <w:r w:rsidR="002A67D3">
        <w:rPr>
          <w:highlight w:val="yellow"/>
        </w:rPr>
        <w:t xml:space="preserve"> </w:t>
      </w:r>
    </w:p>
    <w:p w14:paraId="17B6E711" w14:textId="77777777" w:rsidR="004D4BE0" w:rsidRDefault="0086329A" w:rsidP="00E27EF6">
      <w:pPr>
        <w:pStyle w:val="Listenabsatz"/>
        <w:numPr>
          <w:ilvl w:val="0"/>
          <w:numId w:val="15"/>
        </w:numPr>
        <w:tabs>
          <w:tab w:val="left" w:pos="1418"/>
        </w:tabs>
        <w:ind w:left="1843" w:hanging="425"/>
      </w:pPr>
      <w:r>
        <w:t>Telefon</w:t>
      </w:r>
      <w:r w:rsidR="00BE3B80">
        <w:t>-</w:t>
      </w:r>
      <w:r>
        <w:t>/Faxsoftware</w:t>
      </w:r>
      <w:r w:rsidR="00BE3B80">
        <w:t xml:space="preserve"> </w:t>
      </w:r>
      <w:r w:rsidR="00BE3B80" w:rsidRPr="00BD19B5">
        <w:rPr>
          <w:highlight w:val="green"/>
        </w:rPr>
        <w:t>(</w:t>
      </w:r>
      <w:r w:rsidR="002A67D3" w:rsidRPr="00BD19B5">
        <w:rPr>
          <w:highlight w:val="green"/>
        </w:rPr>
        <w:t xml:space="preserve">z.B. </w:t>
      </w:r>
      <w:proofErr w:type="spellStart"/>
      <w:r w:rsidR="002A67D3" w:rsidRPr="00BD19B5">
        <w:rPr>
          <w:highlight w:val="green"/>
        </w:rPr>
        <w:t>Fritzbox</w:t>
      </w:r>
      <w:proofErr w:type="spellEnd"/>
      <w:r w:rsidR="00BE3B80" w:rsidRPr="00BD19B5">
        <w:rPr>
          <w:highlight w:val="green"/>
        </w:rPr>
        <w:t>)</w:t>
      </w:r>
    </w:p>
    <w:p w14:paraId="5ECB45A0" w14:textId="77777777" w:rsidR="0086329A" w:rsidRDefault="00BE3B80" w:rsidP="00E27EF6">
      <w:pPr>
        <w:pStyle w:val="Listenabsatz"/>
        <w:numPr>
          <w:ilvl w:val="0"/>
          <w:numId w:val="15"/>
        </w:numPr>
        <w:tabs>
          <w:tab w:val="left" w:pos="1418"/>
        </w:tabs>
        <w:ind w:left="1843" w:hanging="425"/>
      </w:pPr>
      <w:r>
        <w:t>Office-</w:t>
      </w:r>
      <w:r w:rsidR="0086329A">
        <w:t>Programme</w:t>
      </w:r>
      <w:r w:rsidR="002A67D3">
        <w:t xml:space="preserve"> </w:t>
      </w:r>
      <w:r w:rsidR="002A67D3" w:rsidRPr="00BD19B5">
        <w:rPr>
          <w:highlight w:val="green"/>
        </w:rPr>
        <w:t>(z.B. Word, Excel)</w:t>
      </w:r>
    </w:p>
    <w:p w14:paraId="373AEBC9" w14:textId="77777777" w:rsidR="0086329A" w:rsidRDefault="0086329A" w:rsidP="00E27EF6">
      <w:pPr>
        <w:pStyle w:val="Listenabsatz"/>
        <w:numPr>
          <w:ilvl w:val="0"/>
          <w:numId w:val="15"/>
        </w:numPr>
        <w:tabs>
          <w:tab w:val="left" w:pos="1418"/>
        </w:tabs>
        <w:ind w:left="1843" w:hanging="425"/>
      </w:pPr>
      <w:r>
        <w:t>Elektronische Ordner</w:t>
      </w:r>
      <w:r w:rsidR="00E27EF6">
        <w:t xml:space="preserve"> oder</w:t>
      </w:r>
      <w:r>
        <w:t xml:space="preserve"> Festplatten</w:t>
      </w:r>
      <w:r w:rsidR="00BD19B5">
        <w:t xml:space="preserve"> </w:t>
      </w:r>
      <w:r w:rsidR="00BD19B5" w:rsidRPr="00BD19B5">
        <w:rPr>
          <w:highlight w:val="green"/>
        </w:rPr>
        <w:t>(Festplatte Typ Name</w:t>
      </w:r>
      <w:r w:rsidR="00BD19B5">
        <w:t>)</w:t>
      </w:r>
    </w:p>
    <w:p w14:paraId="6A743DA2" w14:textId="77777777" w:rsidR="00E27EF6" w:rsidRPr="004D4BE0" w:rsidRDefault="00E27EF6" w:rsidP="00E27EF6">
      <w:pPr>
        <w:tabs>
          <w:tab w:val="left" w:pos="567"/>
        </w:tabs>
        <w:ind w:left="567"/>
      </w:pPr>
    </w:p>
    <w:p w14:paraId="086D51DD" w14:textId="77777777" w:rsidR="000D1053" w:rsidRDefault="000D1053" w:rsidP="00E27EF6">
      <w:pPr>
        <w:keepNext/>
        <w:numPr>
          <w:ilvl w:val="1"/>
          <w:numId w:val="10"/>
        </w:numPr>
        <w:tabs>
          <w:tab w:val="left" w:pos="1134"/>
        </w:tabs>
        <w:autoSpaceDE w:val="0"/>
        <w:autoSpaceDN w:val="0"/>
        <w:adjustRightInd w:val="0"/>
        <w:ind w:left="1134" w:hanging="567"/>
        <w:jc w:val="left"/>
        <w:rPr>
          <w:rFonts w:cs="Arial"/>
          <w:b/>
          <w:bCs/>
          <w:sz w:val="20"/>
          <w:szCs w:val="20"/>
        </w:rPr>
      </w:pPr>
      <w:r>
        <w:rPr>
          <w:rFonts w:cs="Arial"/>
          <w:b/>
          <w:bCs/>
          <w:sz w:val="20"/>
          <w:szCs w:val="20"/>
        </w:rPr>
        <w:t>Der Verantwortliche beschäftigt Mitarbeiter und verarbeitet Beschäftigtendaten</w:t>
      </w:r>
    </w:p>
    <w:p w14:paraId="64EA2EE0" w14:textId="77777777" w:rsidR="00CB188F" w:rsidRDefault="00BE3B80" w:rsidP="00E27EF6">
      <w:pPr>
        <w:pStyle w:val="Listenabsatz"/>
        <w:numPr>
          <w:ilvl w:val="0"/>
          <w:numId w:val="12"/>
        </w:numPr>
        <w:tabs>
          <w:tab w:val="left" w:pos="1134"/>
        </w:tabs>
        <w:ind w:left="1134" w:firstLine="0"/>
      </w:pPr>
      <w:r>
        <w:t>a</w:t>
      </w:r>
      <w:r w:rsidR="00CB188F">
        <w:t>uf der Grundlage des § 26 BDSG</w:t>
      </w:r>
    </w:p>
    <w:p w14:paraId="07152BEF" w14:textId="77777777" w:rsidR="001125F2" w:rsidRDefault="001125F2">
      <w:pPr>
        <w:spacing w:line="240" w:lineRule="auto"/>
        <w:jc w:val="left"/>
      </w:pPr>
      <w:r>
        <w:br w:type="page"/>
      </w:r>
    </w:p>
    <w:p w14:paraId="52431A28" w14:textId="77777777" w:rsidR="001125F2" w:rsidRPr="00514D63" w:rsidRDefault="001125F2" w:rsidP="00E27EF6">
      <w:pPr>
        <w:pStyle w:val="Listenabsatz"/>
        <w:tabs>
          <w:tab w:val="left" w:pos="1134"/>
        </w:tabs>
        <w:ind w:hanging="283"/>
      </w:pPr>
    </w:p>
    <w:p w14:paraId="734F626B" w14:textId="77777777" w:rsidR="000D1053" w:rsidRPr="002A67D3" w:rsidRDefault="00EF4ED3" w:rsidP="007118EF">
      <w:pPr>
        <w:numPr>
          <w:ilvl w:val="0"/>
          <w:numId w:val="10"/>
        </w:numPr>
        <w:tabs>
          <w:tab w:val="left" w:pos="567"/>
        </w:tabs>
        <w:autoSpaceDE w:val="0"/>
        <w:autoSpaceDN w:val="0"/>
        <w:adjustRightInd w:val="0"/>
        <w:jc w:val="left"/>
        <w:rPr>
          <w:rFonts w:cs="Arial"/>
          <w:b/>
          <w:bCs/>
          <w:sz w:val="24"/>
          <w:szCs w:val="24"/>
        </w:rPr>
      </w:pPr>
      <w:r w:rsidRPr="002A67D3">
        <w:rPr>
          <w:rFonts w:cs="Arial"/>
          <w:b/>
          <w:bCs/>
          <w:sz w:val="24"/>
          <w:szCs w:val="24"/>
        </w:rPr>
        <w:t xml:space="preserve">Kategorien von betroffenen </w:t>
      </w:r>
      <w:r w:rsidR="000D1053" w:rsidRPr="002A67D3">
        <w:rPr>
          <w:rFonts w:cs="Arial"/>
          <w:b/>
          <w:bCs/>
          <w:sz w:val="24"/>
          <w:szCs w:val="24"/>
        </w:rPr>
        <w:t>Personen</w:t>
      </w:r>
      <w:r w:rsidR="002A67D3">
        <w:rPr>
          <w:rFonts w:cs="Arial"/>
          <w:b/>
          <w:bCs/>
          <w:sz w:val="24"/>
          <w:szCs w:val="24"/>
        </w:rPr>
        <w:t xml:space="preserve"> und </w:t>
      </w:r>
      <w:r w:rsidR="000D1053" w:rsidRPr="002A67D3">
        <w:rPr>
          <w:rFonts w:cs="Arial"/>
          <w:b/>
          <w:bCs/>
          <w:sz w:val="24"/>
          <w:szCs w:val="24"/>
        </w:rPr>
        <w:t>Kategorien personenbezogener Daten</w:t>
      </w:r>
      <w:r w:rsidR="00E27EF6" w:rsidRPr="002A67D3">
        <w:rPr>
          <w:rFonts w:cs="Arial"/>
          <w:b/>
          <w:bCs/>
          <w:sz w:val="24"/>
          <w:szCs w:val="24"/>
        </w:rPr>
        <w:t xml:space="preserve"> </w:t>
      </w:r>
      <w:r w:rsidR="001E3399" w:rsidRPr="002A67D3">
        <w:rPr>
          <w:rFonts w:cs="Arial"/>
          <w:bCs/>
          <w:i/>
          <w:sz w:val="20"/>
          <w:szCs w:val="24"/>
        </w:rPr>
        <w:t>(Art. 30 Abs. 1 S</w:t>
      </w:r>
      <w:r w:rsidR="00E27EF6" w:rsidRPr="002A67D3">
        <w:rPr>
          <w:rFonts w:cs="Arial"/>
          <w:bCs/>
          <w:i/>
          <w:sz w:val="20"/>
          <w:szCs w:val="24"/>
        </w:rPr>
        <w:t xml:space="preserve"> 2 </w:t>
      </w:r>
      <w:proofErr w:type="spellStart"/>
      <w:r w:rsidR="00E27EF6" w:rsidRPr="002A67D3">
        <w:rPr>
          <w:rFonts w:cs="Arial"/>
          <w:bCs/>
          <w:i/>
          <w:sz w:val="20"/>
          <w:szCs w:val="24"/>
        </w:rPr>
        <w:t>lit</w:t>
      </w:r>
      <w:proofErr w:type="spellEnd"/>
      <w:r w:rsidR="00E27EF6" w:rsidRPr="002A67D3">
        <w:rPr>
          <w:rFonts w:cs="Arial"/>
          <w:bCs/>
          <w:i/>
          <w:sz w:val="20"/>
          <w:szCs w:val="24"/>
        </w:rPr>
        <w:t>. c</w:t>
      </w:r>
      <w:r w:rsidR="000D1053" w:rsidRPr="002A67D3">
        <w:rPr>
          <w:rFonts w:cs="Arial"/>
          <w:bCs/>
          <w:i/>
          <w:sz w:val="20"/>
          <w:szCs w:val="24"/>
        </w:rPr>
        <w:t xml:space="preserve"> DSGVO)</w:t>
      </w:r>
    </w:p>
    <w:p w14:paraId="477FA6AB" w14:textId="77777777" w:rsidR="002D10CE" w:rsidRDefault="00EF4ED3" w:rsidP="000B353C">
      <w:pPr>
        <w:numPr>
          <w:ilvl w:val="1"/>
          <w:numId w:val="10"/>
        </w:numPr>
        <w:tabs>
          <w:tab w:val="left" w:pos="567"/>
        </w:tabs>
        <w:autoSpaceDE w:val="0"/>
        <w:autoSpaceDN w:val="0"/>
        <w:adjustRightInd w:val="0"/>
        <w:ind w:left="1134" w:hanging="567"/>
        <w:jc w:val="left"/>
        <w:rPr>
          <w:rFonts w:cs="Arial"/>
          <w:b/>
          <w:bCs/>
          <w:sz w:val="24"/>
          <w:szCs w:val="24"/>
        </w:rPr>
      </w:pPr>
      <w:r>
        <w:rPr>
          <w:rFonts w:cs="Arial"/>
          <w:b/>
          <w:bCs/>
          <w:sz w:val="24"/>
          <w:szCs w:val="24"/>
        </w:rPr>
        <w:t>Zu w</w:t>
      </w:r>
      <w:r w:rsidR="002D10CE">
        <w:rPr>
          <w:rFonts w:cs="Arial"/>
          <w:b/>
          <w:bCs/>
          <w:sz w:val="24"/>
          <w:szCs w:val="24"/>
        </w:rPr>
        <w:t>elche</w:t>
      </w:r>
      <w:r>
        <w:rPr>
          <w:rFonts w:cs="Arial"/>
          <w:b/>
          <w:bCs/>
          <w:sz w:val="24"/>
          <w:szCs w:val="24"/>
        </w:rPr>
        <w:t>n</w:t>
      </w:r>
      <w:r w:rsidR="002D10CE">
        <w:rPr>
          <w:rFonts w:cs="Arial"/>
          <w:b/>
          <w:bCs/>
          <w:sz w:val="24"/>
          <w:szCs w:val="24"/>
        </w:rPr>
        <w:t xml:space="preserve"> Kategorien </w:t>
      </w:r>
      <w:r>
        <w:rPr>
          <w:rFonts w:cs="Arial"/>
          <w:b/>
          <w:bCs/>
          <w:sz w:val="24"/>
          <w:szCs w:val="24"/>
        </w:rPr>
        <w:t xml:space="preserve">von betroffenen </w:t>
      </w:r>
      <w:r w:rsidR="002D10CE">
        <w:rPr>
          <w:rFonts w:cs="Arial"/>
          <w:b/>
          <w:bCs/>
          <w:sz w:val="24"/>
          <w:szCs w:val="24"/>
        </w:rPr>
        <w:t xml:space="preserve">Personen werden </w:t>
      </w:r>
      <w:r>
        <w:rPr>
          <w:rFonts w:cs="Arial"/>
          <w:b/>
          <w:bCs/>
          <w:sz w:val="24"/>
          <w:szCs w:val="24"/>
        </w:rPr>
        <w:t xml:space="preserve">Daten </w:t>
      </w:r>
      <w:r w:rsidR="002D10CE">
        <w:rPr>
          <w:rFonts w:cs="Arial"/>
          <w:b/>
          <w:bCs/>
          <w:sz w:val="24"/>
          <w:szCs w:val="24"/>
        </w:rPr>
        <w:t>verarbeitet</w:t>
      </w:r>
      <w:r>
        <w:rPr>
          <w:rFonts w:cs="Arial"/>
          <w:b/>
          <w:bCs/>
          <w:sz w:val="24"/>
          <w:szCs w:val="24"/>
        </w:rPr>
        <w:t>?</w:t>
      </w:r>
    </w:p>
    <w:p w14:paraId="0729DB72" w14:textId="77777777" w:rsidR="002D10CE" w:rsidRDefault="002D10CE" w:rsidP="000B353C">
      <w:pPr>
        <w:ind w:left="1134"/>
      </w:pPr>
      <w:r>
        <w:t>Beziehungen</w:t>
      </w:r>
      <w:r w:rsidR="00C45839">
        <w:t xml:space="preserve"> zu anderen Personen</w:t>
      </w:r>
      <w:r w:rsidR="000B353C">
        <w:t>:</w:t>
      </w:r>
      <w:r>
        <w:t xml:space="preserve"> Verwandtschaft, Nachb</w:t>
      </w:r>
      <w:r w:rsidR="00C45839">
        <w:t>a</w:t>
      </w:r>
      <w:r>
        <w:t>rschaft, soziales Netzwerk</w:t>
      </w:r>
      <w:r w:rsidR="000B353C">
        <w:t>,</w:t>
      </w:r>
      <w:r w:rsidR="002A67D3">
        <w:t xml:space="preserve"> </w:t>
      </w:r>
      <w:r>
        <w:t xml:space="preserve">Ansprechpartner </w:t>
      </w:r>
      <w:r w:rsidR="00C45839">
        <w:t xml:space="preserve">von </w:t>
      </w:r>
      <w:r>
        <w:t>Institutionen; Gerichte, Betreuungsbehörden, Sozialleistungs</w:t>
      </w:r>
      <w:r w:rsidR="000B353C">
        <w:softHyphen/>
      </w:r>
      <w:r>
        <w:t>träger, Sozial- und Gesundheitseinrichtungen Versicherungen, Inkassounternehmen, Ärzte, Wohnungsgesellschaften, Vermieter, Banken, etc.</w:t>
      </w:r>
    </w:p>
    <w:p w14:paraId="6BD45869" w14:textId="77777777" w:rsidR="00C45839" w:rsidRPr="006F5FC5" w:rsidRDefault="00C45839" w:rsidP="002D10CE"/>
    <w:p w14:paraId="4C50B698" w14:textId="77777777" w:rsidR="00514D63" w:rsidRPr="006F5FC5" w:rsidRDefault="00514D63" w:rsidP="000B353C">
      <w:pPr>
        <w:keepNext/>
        <w:numPr>
          <w:ilvl w:val="2"/>
          <w:numId w:val="10"/>
        </w:numPr>
        <w:autoSpaceDE w:val="0"/>
        <w:autoSpaceDN w:val="0"/>
        <w:adjustRightInd w:val="0"/>
        <w:ind w:left="1843" w:hanging="709"/>
        <w:jc w:val="left"/>
        <w:rPr>
          <w:rFonts w:cs="Arial"/>
          <w:b/>
          <w:bCs/>
          <w:sz w:val="20"/>
          <w:szCs w:val="20"/>
        </w:rPr>
      </w:pPr>
      <w:r w:rsidRPr="006F5FC5">
        <w:rPr>
          <w:rFonts w:cs="Arial"/>
          <w:b/>
          <w:bCs/>
          <w:sz w:val="20"/>
          <w:szCs w:val="20"/>
        </w:rPr>
        <w:t>Welche Datenarten</w:t>
      </w:r>
      <w:r w:rsidR="00EF4ED3">
        <w:rPr>
          <w:rFonts w:cs="Arial"/>
          <w:b/>
          <w:bCs/>
          <w:sz w:val="20"/>
          <w:szCs w:val="20"/>
        </w:rPr>
        <w:t xml:space="preserve"> und</w:t>
      </w:r>
      <w:r w:rsidRPr="006F5FC5">
        <w:rPr>
          <w:rFonts w:cs="Arial"/>
          <w:b/>
          <w:bCs/>
          <w:sz w:val="20"/>
          <w:szCs w:val="20"/>
        </w:rPr>
        <w:t xml:space="preserve"> -kategorien werden erhoben</w:t>
      </w:r>
      <w:r w:rsidR="00EF4ED3">
        <w:rPr>
          <w:rFonts w:cs="Arial"/>
          <w:b/>
          <w:bCs/>
          <w:sz w:val="20"/>
          <w:szCs w:val="20"/>
        </w:rPr>
        <w:t>?</w:t>
      </w:r>
      <w:r w:rsidR="000D1053">
        <w:rPr>
          <w:rFonts w:cs="Arial"/>
          <w:b/>
          <w:bCs/>
          <w:sz w:val="20"/>
          <w:szCs w:val="20"/>
        </w:rPr>
        <w:t xml:space="preserve"> </w:t>
      </w:r>
      <w:r w:rsidR="000B353C">
        <w:rPr>
          <w:rFonts w:cs="Arial"/>
          <w:b/>
          <w:bCs/>
          <w:sz w:val="20"/>
          <w:szCs w:val="20"/>
        </w:rPr>
        <w:br/>
      </w:r>
      <w:r w:rsidR="000D1053">
        <w:rPr>
          <w:rFonts w:cs="Arial"/>
          <w:b/>
          <w:bCs/>
          <w:sz w:val="20"/>
          <w:szCs w:val="20"/>
        </w:rPr>
        <w:t>(</w:t>
      </w:r>
      <w:r w:rsidR="00C45839">
        <w:rPr>
          <w:rFonts w:cs="Arial"/>
          <w:b/>
          <w:bCs/>
          <w:sz w:val="20"/>
          <w:szCs w:val="20"/>
        </w:rPr>
        <w:t xml:space="preserve">im Rahmen der </w:t>
      </w:r>
      <w:r w:rsidR="000D1053">
        <w:rPr>
          <w:rFonts w:cs="Arial"/>
          <w:b/>
          <w:bCs/>
          <w:sz w:val="20"/>
          <w:szCs w:val="20"/>
        </w:rPr>
        <w:t>Betreuungstätigkeit)</w:t>
      </w:r>
    </w:p>
    <w:p w14:paraId="4F79C833" w14:textId="77777777" w:rsidR="00514D63" w:rsidRDefault="00514D63" w:rsidP="000B353C">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sidRPr="006F5FC5">
        <w:rPr>
          <w:rFonts w:cs="Arial"/>
          <w:sz w:val="20"/>
          <w:szCs w:val="20"/>
        </w:rPr>
        <w:t>Name</w:t>
      </w:r>
      <w:r>
        <w:rPr>
          <w:rFonts w:cs="Arial"/>
          <w:sz w:val="20"/>
          <w:szCs w:val="20"/>
        </w:rPr>
        <w:t>, Vorname, Kontaktdaten, biografische Daten, Daten bezüglich Sozialleistungen nach den Sozialgesetzbüchern (SGB II,</w:t>
      </w:r>
      <w:r w:rsidR="000B353C">
        <w:rPr>
          <w:rFonts w:cs="Arial"/>
          <w:sz w:val="20"/>
          <w:szCs w:val="20"/>
        </w:rPr>
        <w:t xml:space="preserve"> I</w:t>
      </w:r>
      <w:r>
        <w:rPr>
          <w:rFonts w:cs="Arial"/>
          <w:sz w:val="20"/>
          <w:szCs w:val="20"/>
        </w:rPr>
        <w:t>II, IV, V, VIII, IX, XII), Daten zu Privatversicherungen (Haftpflicht</w:t>
      </w:r>
      <w:r w:rsidR="000B353C">
        <w:rPr>
          <w:rFonts w:cs="Arial"/>
          <w:sz w:val="20"/>
          <w:szCs w:val="20"/>
        </w:rPr>
        <w:t>-</w:t>
      </w:r>
      <w:r>
        <w:rPr>
          <w:rFonts w:cs="Arial"/>
          <w:sz w:val="20"/>
          <w:szCs w:val="20"/>
        </w:rPr>
        <w:t>, Hausrat-, Gebäude-,</w:t>
      </w:r>
      <w:r w:rsidR="000B353C">
        <w:rPr>
          <w:rFonts w:cs="Arial"/>
          <w:sz w:val="20"/>
          <w:szCs w:val="20"/>
        </w:rPr>
        <w:t xml:space="preserve"> </w:t>
      </w:r>
      <w:r>
        <w:rPr>
          <w:rFonts w:cs="Arial"/>
          <w:sz w:val="20"/>
          <w:szCs w:val="20"/>
        </w:rPr>
        <w:t>Unfall-,</w:t>
      </w:r>
      <w:r w:rsidR="000B353C">
        <w:rPr>
          <w:rFonts w:cs="Arial"/>
          <w:sz w:val="20"/>
          <w:szCs w:val="20"/>
        </w:rPr>
        <w:t xml:space="preserve"> </w:t>
      </w:r>
      <w:r>
        <w:rPr>
          <w:rFonts w:cs="Arial"/>
          <w:sz w:val="20"/>
          <w:szCs w:val="20"/>
        </w:rPr>
        <w:t>Lebens</w:t>
      </w:r>
      <w:r w:rsidR="000B353C">
        <w:rPr>
          <w:rFonts w:cs="Arial"/>
          <w:sz w:val="20"/>
          <w:szCs w:val="20"/>
        </w:rPr>
        <w:t xml:space="preserve">versicherungen </w:t>
      </w:r>
      <w:r>
        <w:rPr>
          <w:rFonts w:cs="Arial"/>
          <w:sz w:val="20"/>
          <w:szCs w:val="20"/>
        </w:rPr>
        <w:t>etc</w:t>
      </w:r>
      <w:r w:rsidR="000B353C">
        <w:rPr>
          <w:rFonts w:cs="Arial"/>
          <w:sz w:val="20"/>
          <w:szCs w:val="20"/>
        </w:rPr>
        <w:t>.</w:t>
      </w:r>
      <w:r>
        <w:rPr>
          <w:rFonts w:cs="Arial"/>
          <w:sz w:val="20"/>
          <w:szCs w:val="20"/>
        </w:rPr>
        <w:t>)</w:t>
      </w:r>
      <w:r w:rsidR="000B353C">
        <w:rPr>
          <w:rFonts w:cs="Arial"/>
          <w:sz w:val="20"/>
          <w:szCs w:val="20"/>
        </w:rPr>
        <w:t>,</w:t>
      </w:r>
      <w:r>
        <w:rPr>
          <w:rFonts w:cs="Arial"/>
          <w:sz w:val="20"/>
          <w:szCs w:val="20"/>
        </w:rPr>
        <w:t xml:space="preserve"> Kontodaten, Daten zum Vermögen und Einkommen, Daten zu Beziehungen, Verwandtschaft, Nachbarn, Freunde, Ärzte, Daten zu Unterbringung in Heimen, Krankenhäuser, Einrichtungen, Gesundheitsdaten zu Erkrankungen, Dokumentation von Besuchen.</w:t>
      </w:r>
    </w:p>
    <w:p w14:paraId="0E022459" w14:textId="77777777" w:rsidR="00514D63" w:rsidRDefault="000B353C" w:rsidP="000B353C">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Pr>
          <w:rFonts w:cs="Arial"/>
          <w:sz w:val="20"/>
          <w:szCs w:val="20"/>
        </w:rPr>
        <w:t>Die Datenarten und</w:t>
      </w:r>
      <w:r w:rsidR="00514D63">
        <w:rPr>
          <w:rFonts w:cs="Arial"/>
          <w:sz w:val="20"/>
          <w:szCs w:val="20"/>
        </w:rPr>
        <w:t xml:space="preserve"> </w:t>
      </w:r>
      <w:r>
        <w:rPr>
          <w:rFonts w:cs="Arial"/>
          <w:sz w:val="20"/>
          <w:szCs w:val="20"/>
        </w:rPr>
        <w:t>-</w:t>
      </w:r>
      <w:r w:rsidR="00514D63">
        <w:rPr>
          <w:rFonts w:cs="Arial"/>
          <w:sz w:val="20"/>
          <w:szCs w:val="20"/>
        </w:rPr>
        <w:t>kategorien sind abhängig von dem beauftragten Aufgabenkreis und der Erforderlichkeit</w:t>
      </w:r>
      <w:r>
        <w:rPr>
          <w:rFonts w:cs="Arial"/>
          <w:sz w:val="20"/>
          <w:szCs w:val="20"/>
        </w:rPr>
        <w:t>,</w:t>
      </w:r>
      <w:r w:rsidR="00514D63">
        <w:rPr>
          <w:rFonts w:cs="Arial"/>
          <w:sz w:val="20"/>
          <w:szCs w:val="20"/>
        </w:rPr>
        <w:t xml:space="preserve"> </w:t>
      </w:r>
      <w:r w:rsidR="00C45839">
        <w:rPr>
          <w:rFonts w:cs="Arial"/>
          <w:sz w:val="20"/>
          <w:szCs w:val="20"/>
        </w:rPr>
        <w:t xml:space="preserve">das </w:t>
      </w:r>
      <w:r w:rsidR="00514D63">
        <w:rPr>
          <w:rFonts w:cs="Arial"/>
          <w:sz w:val="20"/>
          <w:szCs w:val="20"/>
        </w:rPr>
        <w:t xml:space="preserve">Wohl und </w:t>
      </w:r>
      <w:r w:rsidR="00C45839">
        <w:rPr>
          <w:rFonts w:cs="Arial"/>
          <w:sz w:val="20"/>
          <w:szCs w:val="20"/>
        </w:rPr>
        <w:t xml:space="preserve">den </w:t>
      </w:r>
      <w:r w:rsidR="00514D63">
        <w:rPr>
          <w:rFonts w:cs="Arial"/>
          <w:sz w:val="20"/>
          <w:szCs w:val="20"/>
        </w:rPr>
        <w:t>Wille</w:t>
      </w:r>
      <w:r w:rsidR="00C45839">
        <w:rPr>
          <w:rFonts w:cs="Arial"/>
          <w:sz w:val="20"/>
          <w:szCs w:val="20"/>
        </w:rPr>
        <w:t>n</w:t>
      </w:r>
      <w:r w:rsidR="00514D63">
        <w:rPr>
          <w:rFonts w:cs="Arial"/>
          <w:sz w:val="20"/>
          <w:szCs w:val="20"/>
        </w:rPr>
        <w:t xml:space="preserve"> des Betreuten zu ermitteln und zu dokumentieren </w:t>
      </w:r>
      <w:r>
        <w:rPr>
          <w:rFonts w:cs="Arial"/>
          <w:sz w:val="20"/>
          <w:szCs w:val="20"/>
        </w:rPr>
        <w:t>(</w:t>
      </w:r>
      <w:r w:rsidR="00514D63">
        <w:rPr>
          <w:rFonts w:cs="Arial"/>
          <w:sz w:val="20"/>
          <w:szCs w:val="20"/>
        </w:rPr>
        <w:t xml:space="preserve">§1901 </w:t>
      </w:r>
      <w:r>
        <w:rPr>
          <w:rFonts w:cs="Arial"/>
          <w:sz w:val="20"/>
          <w:szCs w:val="20"/>
        </w:rPr>
        <w:t>S</w:t>
      </w:r>
      <w:r w:rsidR="00514D63">
        <w:rPr>
          <w:rFonts w:cs="Arial"/>
          <w:sz w:val="20"/>
          <w:szCs w:val="20"/>
        </w:rPr>
        <w:t>atz 1</w:t>
      </w:r>
      <w:r>
        <w:rPr>
          <w:rFonts w:cs="Arial"/>
          <w:sz w:val="20"/>
          <w:szCs w:val="20"/>
        </w:rPr>
        <w:t xml:space="preserve"> BGB)</w:t>
      </w:r>
    </w:p>
    <w:p w14:paraId="03391951" w14:textId="77777777" w:rsidR="000B353C" w:rsidRDefault="000B353C" w:rsidP="00514D63">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14:paraId="408CE7A2" w14:textId="77777777" w:rsidR="00514D63" w:rsidRDefault="00514D63" w:rsidP="000B353C">
      <w:pPr>
        <w:keepNext/>
        <w:numPr>
          <w:ilvl w:val="2"/>
          <w:numId w:val="10"/>
        </w:numPr>
        <w:autoSpaceDE w:val="0"/>
        <w:autoSpaceDN w:val="0"/>
        <w:adjustRightInd w:val="0"/>
        <w:ind w:firstLine="0"/>
        <w:jc w:val="left"/>
        <w:rPr>
          <w:rFonts w:cs="Arial"/>
          <w:b/>
          <w:bCs/>
          <w:sz w:val="20"/>
          <w:szCs w:val="20"/>
        </w:rPr>
      </w:pPr>
      <w:r w:rsidRPr="006F5FC5">
        <w:rPr>
          <w:rFonts w:cs="Arial"/>
          <w:b/>
          <w:bCs/>
          <w:sz w:val="20"/>
          <w:szCs w:val="20"/>
        </w:rPr>
        <w:t>Welche Datenarten</w:t>
      </w:r>
      <w:r w:rsidR="001125F2">
        <w:rPr>
          <w:rFonts w:cs="Arial"/>
          <w:b/>
          <w:bCs/>
          <w:sz w:val="20"/>
          <w:szCs w:val="20"/>
        </w:rPr>
        <w:t xml:space="preserve"> und</w:t>
      </w:r>
      <w:r w:rsidRPr="006F5FC5">
        <w:rPr>
          <w:rFonts w:cs="Arial"/>
          <w:b/>
          <w:bCs/>
          <w:sz w:val="20"/>
          <w:szCs w:val="20"/>
        </w:rPr>
        <w:t xml:space="preserve"> -kategorien werden erhoben</w:t>
      </w:r>
      <w:r w:rsidR="000D1053">
        <w:rPr>
          <w:rFonts w:cs="Arial"/>
          <w:b/>
          <w:bCs/>
          <w:sz w:val="20"/>
          <w:szCs w:val="20"/>
        </w:rPr>
        <w:t xml:space="preserve"> (</w:t>
      </w:r>
      <w:r w:rsidR="00C45839">
        <w:rPr>
          <w:rFonts w:cs="Arial"/>
          <w:b/>
          <w:bCs/>
          <w:sz w:val="20"/>
          <w:szCs w:val="20"/>
        </w:rPr>
        <w:t xml:space="preserve">für </w:t>
      </w:r>
      <w:r w:rsidR="000D1053">
        <w:rPr>
          <w:rFonts w:cs="Arial"/>
          <w:b/>
          <w:bCs/>
          <w:sz w:val="20"/>
          <w:szCs w:val="20"/>
        </w:rPr>
        <w:t>Beschäftigte)</w:t>
      </w:r>
    </w:p>
    <w:p w14:paraId="789EF5F6" w14:textId="77777777" w:rsidR="006F5FC5" w:rsidRDefault="00514D63" w:rsidP="004319E7">
      <w:pPr>
        <w:ind w:left="1134"/>
      </w:pPr>
      <w:r w:rsidRPr="004319E7">
        <w:rPr>
          <w:sz w:val="20"/>
          <w:szCs w:val="20"/>
        </w:rPr>
        <w:t xml:space="preserve">Name, Vorname, Kontaktdaten, Qualifikationsdaten, </w:t>
      </w:r>
      <w:r w:rsidR="00EF4ED3" w:rsidRPr="004319E7">
        <w:rPr>
          <w:sz w:val="20"/>
          <w:szCs w:val="20"/>
        </w:rPr>
        <w:t xml:space="preserve">Daten zur </w:t>
      </w:r>
      <w:r w:rsidRPr="004319E7">
        <w:rPr>
          <w:sz w:val="20"/>
          <w:szCs w:val="20"/>
        </w:rPr>
        <w:t>Sozialversicherung, Steuer</w:t>
      </w:r>
      <w:r w:rsidR="001125F2" w:rsidRPr="004319E7">
        <w:rPr>
          <w:sz w:val="20"/>
          <w:szCs w:val="20"/>
        </w:rPr>
        <w:softHyphen/>
      </w:r>
      <w:r w:rsidRPr="004319E7">
        <w:rPr>
          <w:sz w:val="20"/>
          <w:szCs w:val="20"/>
        </w:rPr>
        <w:t>nummer, Arbeitszeiten, Krank-</w:t>
      </w:r>
      <w:r w:rsidR="00EF4ED3" w:rsidRPr="004319E7">
        <w:rPr>
          <w:sz w:val="20"/>
          <w:szCs w:val="20"/>
        </w:rPr>
        <w:t xml:space="preserve"> und</w:t>
      </w:r>
      <w:r w:rsidRPr="004319E7">
        <w:rPr>
          <w:sz w:val="20"/>
          <w:szCs w:val="20"/>
        </w:rPr>
        <w:t xml:space="preserve"> Urlaubstage, Lohndaten</w:t>
      </w:r>
      <w:r w:rsidR="001125F2">
        <w:t>.</w:t>
      </w:r>
    </w:p>
    <w:p w14:paraId="054ED37C" w14:textId="77777777" w:rsidR="00C45839" w:rsidRDefault="00C45839" w:rsidP="004319E7">
      <w:pPr>
        <w:ind w:left="1134"/>
      </w:pPr>
    </w:p>
    <w:p w14:paraId="3C13EBED" w14:textId="77777777" w:rsidR="001125F2" w:rsidRDefault="001125F2" w:rsidP="00514D63"/>
    <w:p w14:paraId="634EBF8F" w14:textId="77777777" w:rsidR="000D1053" w:rsidRPr="001125F2" w:rsidRDefault="001125F2" w:rsidP="001125F2">
      <w:pPr>
        <w:numPr>
          <w:ilvl w:val="0"/>
          <w:numId w:val="10"/>
        </w:numPr>
        <w:tabs>
          <w:tab w:val="left" w:pos="567"/>
        </w:tabs>
        <w:autoSpaceDE w:val="0"/>
        <w:autoSpaceDN w:val="0"/>
        <w:adjustRightInd w:val="0"/>
        <w:jc w:val="left"/>
        <w:rPr>
          <w:rFonts w:cs="Arial"/>
          <w:b/>
          <w:bCs/>
          <w:sz w:val="24"/>
          <w:szCs w:val="24"/>
        </w:rPr>
      </w:pPr>
      <w:r>
        <w:rPr>
          <w:rFonts w:cs="Arial"/>
          <w:b/>
          <w:bCs/>
          <w:sz w:val="24"/>
          <w:szCs w:val="24"/>
        </w:rPr>
        <w:t>Welchen</w:t>
      </w:r>
      <w:r w:rsidR="000D1053" w:rsidRPr="001125F2">
        <w:rPr>
          <w:rFonts w:cs="Arial"/>
          <w:b/>
          <w:bCs/>
          <w:sz w:val="24"/>
          <w:szCs w:val="24"/>
        </w:rPr>
        <w:t xml:space="preserve"> Kategorien von Empfängern werden Daten offengelegt?</w:t>
      </w:r>
    </w:p>
    <w:p w14:paraId="5F17B055" w14:textId="77777777" w:rsidR="00C45839" w:rsidRDefault="00C45839" w:rsidP="001125F2">
      <w:pPr>
        <w:keepNext/>
        <w:numPr>
          <w:ilvl w:val="1"/>
          <w:numId w:val="10"/>
        </w:numPr>
        <w:autoSpaceDE w:val="0"/>
        <w:autoSpaceDN w:val="0"/>
        <w:adjustRightInd w:val="0"/>
        <w:ind w:left="1134" w:hanging="567"/>
        <w:jc w:val="left"/>
        <w:rPr>
          <w:rFonts w:cs="Arial"/>
          <w:bCs/>
          <w:sz w:val="20"/>
          <w:szCs w:val="20"/>
        </w:rPr>
      </w:pPr>
      <w:r>
        <w:rPr>
          <w:rFonts w:cs="Arial"/>
          <w:bCs/>
          <w:sz w:val="20"/>
          <w:szCs w:val="20"/>
        </w:rPr>
        <w:t>D</w:t>
      </w:r>
      <w:r w:rsidR="002D10CE" w:rsidRPr="00C70847">
        <w:rPr>
          <w:rFonts w:cs="Arial"/>
          <w:bCs/>
          <w:sz w:val="20"/>
          <w:szCs w:val="20"/>
        </w:rPr>
        <w:t xml:space="preserve">em Gericht die erforderlichen Daten zur Erfüllung der rechtlichen Aufgaben, </w:t>
      </w:r>
      <w:r w:rsidR="004319E7">
        <w:rPr>
          <w:rFonts w:cs="Arial"/>
          <w:bCs/>
          <w:sz w:val="20"/>
          <w:szCs w:val="20"/>
        </w:rPr>
        <w:t xml:space="preserve">Anfangsbericht, </w:t>
      </w:r>
      <w:r w:rsidR="002D10CE" w:rsidRPr="00C70847">
        <w:rPr>
          <w:rFonts w:cs="Arial"/>
          <w:bCs/>
          <w:sz w:val="20"/>
          <w:szCs w:val="20"/>
        </w:rPr>
        <w:t>Vermögensverzeichnis, Jahresbericht;</w:t>
      </w:r>
      <w:r w:rsidR="00C70847" w:rsidRPr="00C70847">
        <w:rPr>
          <w:rFonts w:cs="Arial"/>
          <w:bCs/>
          <w:sz w:val="20"/>
          <w:szCs w:val="20"/>
        </w:rPr>
        <w:t xml:space="preserve"> </w:t>
      </w:r>
      <w:r w:rsidR="004319E7">
        <w:rPr>
          <w:rFonts w:cs="Arial"/>
          <w:bCs/>
          <w:sz w:val="20"/>
          <w:szCs w:val="20"/>
        </w:rPr>
        <w:t>Anträge auf Grund von</w:t>
      </w:r>
      <w:r>
        <w:rPr>
          <w:rFonts w:cs="Arial"/>
          <w:bCs/>
          <w:sz w:val="20"/>
          <w:szCs w:val="20"/>
        </w:rPr>
        <w:t xml:space="preserve"> E</w:t>
      </w:r>
      <w:r w:rsidR="001125F2">
        <w:rPr>
          <w:rFonts w:cs="Arial"/>
          <w:bCs/>
          <w:sz w:val="20"/>
          <w:szCs w:val="20"/>
        </w:rPr>
        <w:t>i</w:t>
      </w:r>
      <w:r w:rsidR="004319E7">
        <w:rPr>
          <w:rFonts w:cs="Arial"/>
          <w:bCs/>
          <w:sz w:val="20"/>
          <w:szCs w:val="20"/>
        </w:rPr>
        <w:t>nwilligungsvorbehalten</w:t>
      </w:r>
      <w:r w:rsidR="001125F2">
        <w:rPr>
          <w:rFonts w:cs="Arial"/>
          <w:bCs/>
          <w:sz w:val="20"/>
          <w:szCs w:val="20"/>
        </w:rPr>
        <w:t>;</w:t>
      </w:r>
    </w:p>
    <w:p w14:paraId="2AD48F7C" w14:textId="77777777" w:rsidR="00C70847" w:rsidRDefault="001125F2" w:rsidP="001125F2">
      <w:pPr>
        <w:keepNext/>
        <w:numPr>
          <w:ilvl w:val="1"/>
          <w:numId w:val="10"/>
        </w:numPr>
        <w:autoSpaceDE w:val="0"/>
        <w:autoSpaceDN w:val="0"/>
        <w:adjustRightInd w:val="0"/>
        <w:ind w:left="1134" w:hanging="567"/>
        <w:jc w:val="left"/>
        <w:rPr>
          <w:rFonts w:cs="Arial"/>
          <w:bCs/>
          <w:sz w:val="20"/>
          <w:szCs w:val="20"/>
        </w:rPr>
      </w:pPr>
      <w:r>
        <w:rPr>
          <w:rFonts w:cs="Arial"/>
          <w:bCs/>
          <w:sz w:val="20"/>
          <w:szCs w:val="20"/>
        </w:rPr>
        <w:t>d</w:t>
      </w:r>
      <w:r w:rsidR="002D10CE" w:rsidRPr="00C70847">
        <w:rPr>
          <w:rFonts w:cs="Arial"/>
          <w:bCs/>
          <w:sz w:val="20"/>
          <w:szCs w:val="20"/>
        </w:rPr>
        <w:t>en Sozialle</w:t>
      </w:r>
      <w:r>
        <w:rPr>
          <w:rFonts w:cs="Arial"/>
          <w:bCs/>
          <w:sz w:val="20"/>
          <w:szCs w:val="20"/>
        </w:rPr>
        <w:t>i</w:t>
      </w:r>
      <w:r w:rsidR="002D10CE" w:rsidRPr="00C70847">
        <w:rPr>
          <w:rFonts w:cs="Arial"/>
          <w:bCs/>
          <w:sz w:val="20"/>
          <w:szCs w:val="20"/>
        </w:rPr>
        <w:t>stungsträgern die erforderlichen Daten zur Erlangung der Sozialleistung</w:t>
      </w:r>
      <w:r>
        <w:rPr>
          <w:rFonts w:cs="Arial"/>
          <w:bCs/>
          <w:sz w:val="20"/>
          <w:szCs w:val="20"/>
        </w:rPr>
        <w:t>,</w:t>
      </w:r>
      <w:r w:rsidR="002D10CE" w:rsidRPr="00C70847">
        <w:rPr>
          <w:rFonts w:cs="Arial"/>
          <w:bCs/>
          <w:sz w:val="20"/>
          <w:szCs w:val="20"/>
        </w:rPr>
        <w:br/>
        <w:t>Institutionen die erford</w:t>
      </w:r>
      <w:r w:rsidR="00C70847" w:rsidRPr="00C70847">
        <w:rPr>
          <w:rFonts w:cs="Arial"/>
          <w:bCs/>
          <w:sz w:val="20"/>
          <w:szCs w:val="20"/>
        </w:rPr>
        <w:t>e</w:t>
      </w:r>
      <w:r w:rsidR="002D10CE" w:rsidRPr="00C70847">
        <w:rPr>
          <w:rFonts w:cs="Arial"/>
          <w:bCs/>
          <w:sz w:val="20"/>
          <w:szCs w:val="20"/>
        </w:rPr>
        <w:t>rlichen Daten zur Erfüllung des Rechtsgeschäftes</w:t>
      </w:r>
      <w:r>
        <w:rPr>
          <w:rFonts w:cs="Arial"/>
          <w:bCs/>
          <w:sz w:val="20"/>
          <w:szCs w:val="20"/>
        </w:rPr>
        <w:t>,</w:t>
      </w:r>
      <w:r w:rsidR="00C70847">
        <w:rPr>
          <w:rFonts w:cs="Arial"/>
          <w:bCs/>
          <w:sz w:val="20"/>
          <w:szCs w:val="20"/>
        </w:rPr>
        <w:t xml:space="preserve"> </w:t>
      </w:r>
      <w:r w:rsidR="00C70847" w:rsidRPr="00C70847">
        <w:rPr>
          <w:rFonts w:cs="Arial"/>
          <w:bCs/>
          <w:sz w:val="20"/>
          <w:szCs w:val="20"/>
        </w:rPr>
        <w:t>Gesundheitseinrichtungen, -dienste</w:t>
      </w:r>
      <w:r>
        <w:rPr>
          <w:rFonts w:cs="Arial"/>
          <w:bCs/>
          <w:sz w:val="20"/>
          <w:szCs w:val="20"/>
        </w:rPr>
        <w:t>n</w:t>
      </w:r>
      <w:r w:rsidR="004319E7">
        <w:rPr>
          <w:rFonts w:cs="Arial"/>
          <w:bCs/>
          <w:sz w:val="20"/>
          <w:szCs w:val="20"/>
        </w:rPr>
        <w:t xml:space="preserve"> die erforderlichen Daten im Rahmen von </w:t>
      </w:r>
      <w:r w:rsidR="00C70847" w:rsidRPr="00C70847">
        <w:rPr>
          <w:rFonts w:cs="Arial"/>
          <w:bCs/>
          <w:sz w:val="20"/>
          <w:szCs w:val="20"/>
        </w:rPr>
        <w:t xml:space="preserve"> Behandlung</w:t>
      </w:r>
      <w:r w:rsidR="004319E7">
        <w:rPr>
          <w:rFonts w:cs="Arial"/>
          <w:bCs/>
          <w:sz w:val="20"/>
          <w:szCs w:val="20"/>
        </w:rPr>
        <w:t>en</w:t>
      </w:r>
    </w:p>
    <w:p w14:paraId="37916363" w14:textId="77777777" w:rsidR="00C70847" w:rsidRPr="00C70847" w:rsidRDefault="00C70847" w:rsidP="001125F2">
      <w:pPr>
        <w:keepNext/>
        <w:numPr>
          <w:ilvl w:val="1"/>
          <w:numId w:val="10"/>
        </w:numPr>
        <w:autoSpaceDE w:val="0"/>
        <w:autoSpaceDN w:val="0"/>
        <w:adjustRightInd w:val="0"/>
        <w:ind w:left="1134" w:hanging="567"/>
        <w:jc w:val="left"/>
        <w:rPr>
          <w:rFonts w:cs="Arial"/>
          <w:bCs/>
          <w:sz w:val="20"/>
          <w:szCs w:val="20"/>
        </w:rPr>
      </w:pPr>
      <w:r>
        <w:rPr>
          <w:rFonts w:cs="Arial"/>
          <w:bCs/>
          <w:sz w:val="20"/>
          <w:szCs w:val="20"/>
        </w:rPr>
        <w:t>Empfänger</w:t>
      </w:r>
      <w:r w:rsidR="001125F2">
        <w:rPr>
          <w:rFonts w:cs="Arial"/>
          <w:bCs/>
          <w:sz w:val="20"/>
          <w:szCs w:val="20"/>
        </w:rPr>
        <w:t>n</w:t>
      </w:r>
      <w:r>
        <w:rPr>
          <w:rFonts w:cs="Arial"/>
          <w:bCs/>
          <w:sz w:val="20"/>
          <w:szCs w:val="20"/>
        </w:rPr>
        <w:t xml:space="preserve"> von Daten zur Durchführung des Beschäftigungsverhältnisses</w:t>
      </w:r>
      <w:r w:rsidR="001125F2">
        <w:rPr>
          <w:rFonts w:cs="Arial"/>
          <w:bCs/>
          <w:sz w:val="20"/>
          <w:szCs w:val="20"/>
        </w:rPr>
        <w:t>, d.h.</w:t>
      </w:r>
      <w:r>
        <w:rPr>
          <w:rFonts w:cs="Arial"/>
          <w:bCs/>
          <w:sz w:val="20"/>
          <w:szCs w:val="20"/>
        </w:rPr>
        <w:br/>
        <w:t>Steuerberater, Berufsgenossenschaft, Krankenversicherung, Rentenversicherung, Finanzamt</w:t>
      </w:r>
      <w:r w:rsidR="004319E7">
        <w:rPr>
          <w:rFonts w:cs="Arial"/>
          <w:bCs/>
          <w:sz w:val="20"/>
          <w:szCs w:val="20"/>
        </w:rPr>
        <w:t>, die Daten die Arbeitgeber verpflichtend im Rahmen von Mitwirkungspflichten zu melden sind</w:t>
      </w:r>
      <w:r w:rsidR="001125F2">
        <w:rPr>
          <w:rFonts w:cs="Arial"/>
          <w:bCs/>
          <w:sz w:val="20"/>
          <w:szCs w:val="20"/>
        </w:rPr>
        <w:t>.</w:t>
      </w:r>
    </w:p>
    <w:p w14:paraId="5F9E908C" w14:textId="77777777" w:rsidR="006F5FC5" w:rsidRDefault="006F5FC5"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14:paraId="611C44EA" w14:textId="77777777" w:rsidR="001125F2" w:rsidRDefault="001125F2">
      <w:pPr>
        <w:spacing w:line="240" w:lineRule="auto"/>
        <w:jc w:val="left"/>
        <w:rPr>
          <w:rFonts w:cs="Arial"/>
          <w:sz w:val="20"/>
          <w:szCs w:val="20"/>
        </w:rPr>
      </w:pPr>
      <w:r>
        <w:rPr>
          <w:rFonts w:cs="Arial"/>
          <w:sz w:val="20"/>
          <w:szCs w:val="20"/>
        </w:rPr>
        <w:br w:type="page"/>
      </w:r>
    </w:p>
    <w:p w14:paraId="148CC118" w14:textId="77777777" w:rsidR="001125F2" w:rsidRPr="006F5FC5" w:rsidRDefault="001125F2"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14:paraId="76D86166" w14:textId="77777777" w:rsidR="006F5FC5" w:rsidRPr="006F5FC5" w:rsidRDefault="006F5FC5" w:rsidP="004772DE">
      <w:pPr>
        <w:numPr>
          <w:ilvl w:val="0"/>
          <w:numId w:val="10"/>
        </w:numPr>
        <w:tabs>
          <w:tab w:val="left" w:pos="567"/>
        </w:tabs>
        <w:autoSpaceDE w:val="0"/>
        <w:autoSpaceDN w:val="0"/>
        <w:adjustRightInd w:val="0"/>
        <w:jc w:val="left"/>
        <w:rPr>
          <w:rFonts w:cs="Arial"/>
          <w:b/>
          <w:bCs/>
          <w:sz w:val="24"/>
          <w:szCs w:val="24"/>
        </w:rPr>
      </w:pPr>
      <w:r w:rsidRPr="006F5FC5">
        <w:rPr>
          <w:rFonts w:cs="Arial"/>
          <w:b/>
          <w:bCs/>
          <w:sz w:val="24"/>
          <w:szCs w:val="24"/>
        </w:rPr>
        <w:t>Gibt es Empfänger in einem Drittland oder eine internationale Organisation?</w:t>
      </w:r>
    </w:p>
    <w:p w14:paraId="661D8249" w14:textId="77777777" w:rsidR="004319E7" w:rsidRDefault="001125F2" w:rsidP="001125F2">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567"/>
        <w:rPr>
          <w:rFonts w:cs="Arial"/>
          <w:bCs/>
          <w:sz w:val="20"/>
          <w:szCs w:val="20"/>
        </w:rPr>
      </w:pPr>
      <w:r w:rsidRPr="004319E7">
        <w:rPr>
          <w:rFonts w:cs="Arial"/>
          <w:bCs/>
          <w:sz w:val="20"/>
          <w:szCs w:val="20"/>
        </w:rPr>
        <w:t>– k</w:t>
      </w:r>
      <w:r w:rsidR="006F5FC5" w:rsidRPr="004319E7">
        <w:rPr>
          <w:rFonts w:cs="Arial"/>
          <w:bCs/>
          <w:sz w:val="20"/>
          <w:szCs w:val="20"/>
        </w:rPr>
        <w:t>eine</w:t>
      </w:r>
      <w:r w:rsidRPr="004319E7">
        <w:rPr>
          <w:rFonts w:cs="Arial"/>
          <w:bCs/>
          <w:sz w:val="20"/>
          <w:szCs w:val="20"/>
        </w:rPr>
        <w:t xml:space="preserve"> –</w:t>
      </w:r>
      <w:r w:rsidR="004319E7" w:rsidRPr="004319E7">
        <w:rPr>
          <w:rFonts w:cs="Arial"/>
          <w:bCs/>
          <w:sz w:val="20"/>
          <w:szCs w:val="20"/>
        </w:rPr>
        <w:t xml:space="preserve"> </w:t>
      </w:r>
    </w:p>
    <w:p w14:paraId="151C0AA8" w14:textId="77777777" w:rsidR="001125F2" w:rsidRPr="004319E7" w:rsidRDefault="004319E7" w:rsidP="001125F2">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567"/>
        <w:rPr>
          <w:rFonts w:cs="Arial"/>
          <w:bCs/>
          <w:sz w:val="20"/>
          <w:szCs w:val="20"/>
        </w:rPr>
      </w:pPr>
      <w:r w:rsidRPr="004319E7">
        <w:rPr>
          <w:rFonts w:cs="Arial"/>
          <w:bCs/>
          <w:sz w:val="20"/>
          <w:szCs w:val="20"/>
          <w:highlight w:val="yellow"/>
        </w:rPr>
        <w:t>(ggfs. erforderlich in Sozial-, Vermögensangelegenheiten bei Auslandsaufenthalten der Betreuten)</w:t>
      </w:r>
    </w:p>
    <w:p w14:paraId="6FD1843A" w14:textId="77777777" w:rsidR="006F5FC5" w:rsidRPr="006F5FC5" w:rsidRDefault="006F5FC5"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14:paraId="53CAA3EC" w14:textId="77777777" w:rsidR="006F5FC5" w:rsidRDefault="006F5FC5" w:rsidP="004772DE">
      <w:pPr>
        <w:numPr>
          <w:ilvl w:val="0"/>
          <w:numId w:val="10"/>
        </w:numPr>
        <w:tabs>
          <w:tab w:val="left" w:pos="567"/>
        </w:tabs>
        <w:autoSpaceDE w:val="0"/>
        <w:autoSpaceDN w:val="0"/>
        <w:adjustRightInd w:val="0"/>
        <w:jc w:val="left"/>
        <w:rPr>
          <w:rFonts w:cs="Arial"/>
          <w:b/>
          <w:bCs/>
          <w:sz w:val="24"/>
          <w:szCs w:val="24"/>
        </w:rPr>
      </w:pPr>
      <w:r w:rsidRPr="006F5FC5">
        <w:rPr>
          <w:rFonts w:cs="Arial"/>
          <w:b/>
          <w:bCs/>
          <w:sz w:val="24"/>
          <w:szCs w:val="24"/>
        </w:rPr>
        <w:t>Gibt es für verschiedene Datenkategorien Fristen zur Löschung (wenn möglich), bzw. Fristen zur Aufbewahrung?</w:t>
      </w:r>
    </w:p>
    <w:p w14:paraId="1FFF8282" w14:textId="77777777" w:rsidR="00C45839" w:rsidRDefault="00F04D43" w:rsidP="001125F2">
      <w:pPr>
        <w:numPr>
          <w:ilvl w:val="1"/>
          <w:numId w:val="10"/>
        </w:numPr>
        <w:tabs>
          <w:tab w:val="left" w:pos="567"/>
        </w:tabs>
        <w:autoSpaceDE w:val="0"/>
        <w:autoSpaceDN w:val="0"/>
        <w:adjustRightInd w:val="0"/>
        <w:ind w:left="1134" w:hanging="567"/>
        <w:jc w:val="left"/>
        <w:rPr>
          <w:rFonts w:cs="Arial"/>
          <w:b/>
          <w:bCs/>
          <w:sz w:val="24"/>
          <w:szCs w:val="24"/>
        </w:rPr>
      </w:pPr>
      <w:r>
        <w:rPr>
          <w:rFonts w:cs="Arial"/>
          <w:b/>
          <w:bCs/>
          <w:sz w:val="24"/>
          <w:szCs w:val="24"/>
        </w:rPr>
        <w:t>Daten der</w:t>
      </w:r>
      <w:r w:rsidR="00C45839">
        <w:rPr>
          <w:rFonts w:cs="Arial"/>
          <w:b/>
          <w:bCs/>
          <w:sz w:val="24"/>
          <w:szCs w:val="24"/>
        </w:rPr>
        <w:t xml:space="preserve"> Betreute</w:t>
      </w:r>
      <w:r>
        <w:rPr>
          <w:rFonts w:cs="Arial"/>
          <w:b/>
          <w:bCs/>
          <w:sz w:val="24"/>
          <w:szCs w:val="24"/>
        </w:rPr>
        <w:t>n</w:t>
      </w:r>
    </w:p>
    <w:p w14:paraId="283E6CAD" w14:textId="77777777" w:rsidR="00F04D43" w:rsidRPr="00C45839" w:rsidRDefault="00F04D43" w:rsidP="007938AC">
      <w:pPr>
        <w:ind w:left="1134"/>
      </w:pPr>
      <w:r w:rsidRPr="00C45839">
        <w:t>Zur Wahrung der Betroffene</w:t>
      </w:r>
      <w:r w:rsidR="001125F2">
        <w:t>n</w:t>
      </w:r>
      <w:r w:rsidRPr="00C45839">
        <w:t xml:space="preserve">rechte und </w:t>
      </w:r>
      <w:r w:rsidR="004319E7">
        <w:t xml:space="preserve">zum Wahren des eigenen Interesses im Rahmen der Haftung und </w:t>
      </w:r>
      <w:r w:rsidRPr="00C45839">
        <w:t xml:space="preserve">der </w:t>
      </w:r>
      <w:r w:rsidR="004319E7">
        <w:t xml:space="preserve">darin begründeten </w:t>
      </w:r>
      <w:r w:rsidRPr="00C45839">
        <w:t xml:space="preserve">Nachweispflicht </w:t>
      </w:r>
      <w:r w:rsidR="001125F2">
        <w:t>gilt</w:t>
      </w:r>
      <w:r w:rsidRPr="00C45839">
        <w:t xml:space="preserve"> </w:t>
      </w:r>
      <w:r w:rsidR="001125F2">
        <w:t>a</w:t>
      </w:r>
      <w:r w:rsidRPr="00C45839">
        <w:t xml:space="preserve">llgemein eine Aufbewahrungsfrist solange die Bestellung zum </w:t>
      </w:r>
      <w:r>
        <w:t>Betreuer</w:t>
      </w:r>
      <w:r w:rsidRPr="00C45839">
        <w:t xml:space="preserve"> besteht, </w:t>
      </w:r>
      <w:r w:rsidR="001125F2">
        <w:t>D</w:t>
      </w:r>
      <w:r w:rsidRPr="00C45839">
        <w:t>ie Originaldaten werden digitalisiert und an den Betreuten übergeben.</w:t>
      </w:r>
    </w:p>
    <w:p w14:paraId="7DDBEC34" w14:textId="77777777" w:rsidR="00F04D43" w:rsidRPr="00F04D43" w:rsidRDefault="00F04D43" w:rsidP="007938AC">
      <w:pPr>
        <w:ind w:left="1134"/>
      </w:pPr>
      <w:r w:rsidRPr="00F04D43">
        <w:t>Es gelten unterschiedliche Aufbewahrungsfristen</w:t>
      </w:r>
      <w:r w:rsidR="007938AC" w:rsidRPr="007938AC">
        <w:t xml:space="preserve"> </w:t>
      </w:r>
      <w:r w:rsidR="007938AC" w:rsidRPr="00F04D43">
        <w:t>für unterschiedliche Dokumenten</w:t>
      </w:r>
      <w:r w:rsidR="007938AC">
        <w:softHyphen/>
      </w:r>
      <w:r w:rsidR="007938AC" w:rsidRPr="00F04D43">
        <w:t>arten</w:t>
      </w:r>
      <w:r w:rsidR="001125F2">
        <w:t>.</w:t>
      </w:r>
    </w:p>
    <w:p w14:paraId="79019267" w14:textId="77777777" w:rsidR="00F04D43" w:rsidRDefault="00F04D43" w:rsidP="007938AC">
      <w:pPr>
        <w:ind w:left="1134"/>
      </w:pPr>
      <w:r>
        <w:t>Es gilt eine allgemeine Verjährungsfrist von drei Jahren</w:t>
      </w:r>
      <w:r w:rsidR="001125F2">
        <w:t>.</w:t>
      </w:r>
    </w:p>
    <w:p w14:paraId="4C5A8203" w14:textId="77777777" w:rsidR="00F04D43" w:rsidRDefault="00F04D43" w:rsidP="007938AC">
      <w:pPr>
        <w:ind w:left="1134"/>
      </w:pPr>
      <w:r>
        <w:t xml:space="preserve">Es gelten </w:t>
      </w:r>
      <w:r w:rsidR="001125F2">
        <w:t xml:space="preserve">Aufbewahrungsfristen von </w:t>
      </w:r>
      <w:r>
        <w:t>6 Jahre</w:t>
      </w:r>
      <w:r w:rsidR="001125F2">
        <w:t>n</w:t>
      </w:r>
      <w:r>
        <w:t xml:space="preserve"> oder 10 Jahre</w:t>
      </w:r>
      <w:r w:rsidR="001125F2">
        <w:t>n</w:t>
      </w:r>
      <w:r>
        <w:t xml:space="preserve"> für Unterlagen</w:t>
      </w:r>
      <w:r w:rsidR="001125F2">
        <w:t>, die unter §147 AO und</w:t>
      </w:r>
      <w:r>
        <w:t xml:space="preserve"> §257 HGB fallen</w:t>
      </w:r>
      <w:r w:rsidR="004319E7">
        <w:t>.</w:t>
      </w:r>
    </w:p>
    <w:p w14:paraId="473A8C06" w14:textId="77777777" w:rsidR="004319E7" w:rsidRDefault="004319E7" w:rsidP="007938AC">
      <w:pPr>
        <w:ind w:left="1134"/>
      </w:pPr>
      <w:r>
        <w:t>In Haftungsfragen (</w:t>
      </w:r>
      <w:proofErr w:type="spellStart"/>
      <w:r>
        <w:t>Ziilrecht</w:t>
      </w:r>
      <w:proofErr w:type="spellEnd"/>
      <w:r>
        <w:t xml:space="preserve">, z.B. Grundstücksgeschäfte) kann für </w:t>
      </w:r>
      <w:proofErr w:type="spellStart"/>
      <w:r>
        <w:t>einzelen</w:t>
      </w:r>
      <w:proofErr w:type="spellEnd"/>
      <w:r>
        <w:t xml:space="preserve"> Dokumente eine Aufbewahrungspflicht von 30 Jahren </w:t>
      </w:r>
      <w:proofErr w:type="spellStart"/>
      <w:r>
        <w:t>betsehen</w:t>
      </w:r>
      <w:proofErr w:type="spellEnd"/>
    </w:p>
    <w:p w14:paraId="2C1AA157" w14:textId="77777777" w:rsidR="00F04D43" w:rsidRDefault="00F04D43" w:rsidP="00F04D43"/>
    <w:p w14:paraId="14AC544F" w14:textId="77777777" w:rsidR="00F04D43" w:rsidRPr="006F5FC5" w:rsidRDefault="00F04D43" w:rsidP="007938AC">
      <w:pPr>
        <w:numPr>
          <w:ilvl w:val="1"/>
          <w:numId w:val="10"/>
        </w:numPr>
        <w:tabs>
          <w:tab w:val="left" w:pos="567"/>
        </w:tabs>
        <w:autoSpaceDE w:val="0"/>
        <w:autoSpaceDN w:val="0"/>
        <w:adjustRightInd w:val="0"/>
        <w:ind w:left="1134" w:hanging="567"/>
        <w:jc w:val="left"/>
        <w:rPr>
          <w:rFonts w:cs="Arial"/>
          <w:b/>
          <w:bCs/>
          <w:sz w:val="24"/>
          <w:szCs w:val="24"/>
        </w:rPr>
      </w:pPr>
      <w:r>
        <w:rPr>
          <w:rFonts w:cs="Arial"/>
          <w:b/>
          <w:bCs/>
          <w:sz w:val="24"/>
          <w:szCs w:val="24"/>
        </w:rPr>
        <w:t>Daten der Beschäftigten</w:t>
      </w:r>
    </w:p>
    <w:p w14:paraId="322B1C0A" w14:textId="77777777" w:rsidR="006F5FC5" w:rsidRDefault="007938AC" w:rsidP="007938AC">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134"/>
        <w:rPr>
          <w:rFonts w:cs="Arial"/>
          <w:bCs/>
          <w:iCs/>
          <w:szCs w:val="28"/>
        </w:rPr>
      </w:pPr>
      <w:r>
        <w:rPr>
          <w:rFonts w:cs="Arial"/>
          <w:bCs/>
          <w:iCs/>
          <w:szCs w:val="28"/>
        </w:rPr>
        <w:t>B</w:t>
      </w:r>
      <w:r w:rsidR="00F04D43" w:rsidRPr="00F04D43">
        <w:rPr>
          <w:rFonts w:cs="Arial"/>
          <w:bCs/>
          <w:iCs/>
          <w:szCs w:val="28"/>
        </w:rPr>
        <w:t>is zum Verjährungseintritt aller absehbaren geltend zu machenden Ansprüche</w:t>
      </w:r>
      <w:r>
        <w:rPr>
          <w:rFonts w:cs="Arial"/>
          <w:bCs/>
          <w:iCs/>
          <w:szCs w:val="28"/>
        </w:rPr>
        <w:t xml:space="preserve"> (</w:t>
      </w:r>
      <w:r w:rsidR="00F04D43" w:rsidRPr="00F04D43">
        <w:rPr>
          <w:rFonts w:cs="Arial"/>
          <w:bCs/>
          <w:iCs/>
          <w:szCs w:val="28"/>
        </w:rPr>
        <w:t>§ 195 BGB</w:t>
      </w:r>
      <w:r>
        <w:rPr>
          <w:rFonts w:cs="Arial"/>
          <w:bCs/>
          <w:iCs/>
          <w:szCs w:val="28"/>
        </w:rPr>
        <w:t xml:space="preserve">), </w:t>
      </w:r>
      <w:r w:rsidR="00F04D43" w:rsidRPr="00F04D43">
        <w:rPr>
          <w:rFonts w:cs="Arial"/>
          <w:bCs/>
          <w:iCs/>
          <w:szCs w:val="28"/>
        </w:rPr>
        <w:t>also drei Jahre</w:t>
      </w:r>
      <w:r>
        <w:rPr>
          <w:rFonts w:cs="Arial"/>
          <w:bCs/>
          <w:iCs/>
          <w:szCs w:val="28"/>
        </w:rPr>
        <w:t>,</w:t>
      </w:r>
      <w:r w:rsidR="00F04D43" w:rsidRPr="00F04D43">
        <w:rPr>
          <w:rFonts w:cs="Arial"/>
          <w:bCs/>
          <w:iCs/>
          <w:szCs w:val="28"/>
        </w:rPr>
        <w:t xml:space="preserve"> beginnend mit dem Ende des Kalenderjahres, in dem das Beschäftigungsverhältnis beendet wurde. </w:t>
      </w:r>
    </w:p>
    <w:p w14:paraId="3ADF6E18" w14:textId="77777777" w:rsidR="00327F07" w:rsidRDefault="00327F07">
      <w:pPr>
        <w:spacing w:line="240" w:lineRule="auto"/>
        <w:jc w:val="left"/>
        <w:rPr>
          <w:rFonts w:cs="Arial"/>
          <w:sz w:val="20"/>
          <w:szCs w:val="20"/>
        </w:rPr>
      </w:pPr>
    </w:p>
    <w:p w14:paraId="288F6CFB" w14:textId="77777777" w:rsidR="004D4BE0" w:rsidRPr="00F04D43" w:rsidRDefault="004D4BE0"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14:paraId="21549FFE" w14:textId="77777777" w:rsidR="006F5FC5" w:rsidRDefault="006F5FC5" w:rsidP="004772DE">
      <w:pPr>
        <w:numPr>
          <w:ilvl w:val="0"/>
          <w:numId w:val="10"/>
        </w:numPr>
        <w:tabs>
          <w:tab w:val="left" w:pos="567"/>
        </w:tabs>
        <w:autoSpaceDE w:val="0"/>
        <w:autoSpaceDN w:val="0"/>
        <w:adjustRightInd w:val="0"/>
        <w:jc w:val="left"/>
        <w:rPr>
          <w:rFonts w:cs="Arial"/>
          <w:b/>
          <w:bCs/>
          <w:sz w:val="24"/>
          <w:szCs w:val="24"/>
        </w:rPr>
      </w:pPr>
      <w:r w:rsidRPr="006F5FC5">
        <w:rPr>
          <w:rFonts w:cs="Arial"/>
          <w:b/>
          <w:bCs/>
          <w:sz w:val="24"/>
          <w:szCs w:val="24"/>
        </w:rPr>
        <w:t>Beschreiben Sie allgemein die technischen und organisat</w:t>
      </w:r>
      <w:r w:rsidR="00B94018">
        <w:rPr>
          <w:rFonts w:cs="Arial"/>
          <w:b/>
          <w:bCs/>
          <w:sz w:val="24"/>
          <w:szCs w:val="24"/>
        </w:rPr>
        <w:t>orischen Maßnahmen gemäß Art.</w:t>
      </w:r>
      <w:r w:rsidRPr="006F5FC5">
        <w:rPr>
          <w:rFonts w:cs="Arial"/>
          <w:b/>
          <w:bCs/>
          <w:sz w:val="24"/>
          <w:szCs w:val="24"/>
        </w:rPr>
        <w:t xml:space="preserve"> 32 </w:t>
      </w:r>
      <w:r w:rsidR="00B94018">
        <w:rPr>
          <w:rFonts w:cs="Arial"/>
          <w:b/>
          <w:bCs/>
          <w:sz w:val="24"/>
          <w:szCs w:val="24"/>
        </w:rPr>
        <w:t>DSGVO:</w:t>
      </w:r>
      <w:r w:rsidR="00B94018">
        <w:rPr>
          <w:rFonts w:cs="Arial"/>
          <w:b/>
          <w:bCs/>
          <w:sz w:val="24"/>
          <w:szCs w:val="24"/>
        </w:rPr>
        <w:br/>
      </w:r>
    </w:p>
    <w:p w14:paraId="468A9FB3" w14:textId="77777777" w:rsidR="006F5FC5" w:rsidRPr="006F5FC5" w:rsidRDefault="006F5FC5" w:rsidP="00B94018">
      <w:pPr>
        <w:keepNext/>
        <w:numPr>
          <w:ilvl w:val="1"/>
          <w:numId w:val="10"/>
        </w:numPr>
        <w:tabs>
          <w:tab w:val="left" w:pos="850"/>
        </w:tabs>
        <w:autoSpaceDE w:val="0"/>
        <w:autoSpaceDN w:val="0"/>
        <w:adjustRightInd w:val="0"/>
        <w:ind w:left="1134" w:hanging="567"/>
        <w:jc w:val="left"/>
        <w:rPr>
          <w:rFonts w:cs="Arial"/>
          <w:b/>
          <w:bCs/>
          <w:sz w:val="20"/>
          <w:szCs w:val="20"/>
        </w:rPr>
      </w:pPr>
      <w:r w:rsidRPr="006F5FC5">
        <w:rPr>
          <w:rFonts w:cs="Arial"/>
          <w:b/>
          <w:bCs/>
          <w:sz w:val="20"/>
          <w:szCs w:val="20"/>
        </w:rPr>
        <w:tab/>
        <w:t>Wie wird die Vertraulichkeit, die Integrität, die Belastbarkeit sichergestellt?</w:t>
      </w:r>
    </w:p>
    <w:p w14:paraId="4F1D7A5B" w14:textId="77777777" w:rsidR="006F5FC5" w:rsidRPr="006F5FC5" w:rsidRDefault="00556BDD" w:rsidP="00B94018">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134"/>
        <w:rPr>
          <w:rFonts w:cs="Arial"/>
          <w:sz w:val="20"/>
          <w:szCs w:val="20"/>
        </w:rPr>
      </w:pPr>
      <w:r>
        <w:rPr>
          <w:rFonts w:cs="Arial"/>
          <w:sz w:val="20"/>
          <w:szCs w:val="20"/>
        </w:rPr>
        <w:t>siehe Anlage/Checkliste</w:t>
      </w:r>
      <w:r w:rsidR="006F5FC5" w:rsidRPr="006F5FC5">
        <w:rPr>
          <w:rFonts w:cs="Arial"/>
          <w:sz w:val="20"/>
          <w:szCs w:val="20"/>
        </w:rPr>
        <w:t xml:space="preserve"> technische und organisatorische Maßnahmen</w:t>
      </w:r>
    </w:p>
    <w:p w14:paraId="38EBD737" w14:textId="77777777" w:rsidR="006F5FC5" w:rsidRPr="006F5FC5" w:rsidRDefault="006F5FC5" w:rsidP="00B94018">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134" w:hanging="567"/>
        <w:rPr>
          <w:rFonts w:cs="Arial"/>
          <w:sz w:val="20"/>
          <w:szCs w:val="20"/>
        </w:rPr>
      </w:pPr>
    </w:p>
    <w:p w14:paraId="4AAC30DF" w14:textId="77777777" w:rsidR="006F5FC5" w:rsidRPr="006F5FC5" w:rsidRDefault="006F5FC5" w:rsidP="00B94018">
      <w:pPr>
        <w:keepNext/>
        <w:numPr>
          <w:ilvl w:val="1"/>
          <w:numId w:val="10"/>
        </w:numPr>
        <w:tabs>
          <w:tab w:val="left" w:pos="850"/>
        </w:tabs>
        <w:autoSpaceDE w:val="0"/>
        <w:autoSpaceDN w:val="0"/>
        <w:adjustRightInd w:val="0"/>
        <w:ind w:left="1134" w:hanging="567"/>
        <w:jc w:val="left"/>
        <w:rPr>
          <w:rFonts w:cs="Arial"/>
          <w:b/>
          <w:bCs/>
          <w:sz w:val="20"/>
          <w:szCs w:val="20"/>
        </w:rPr>
      </w:pPr>
      <w:r w:rsidRPr="006F5FC5">
        <w:rPr>
          <w:rFonts w:cs="Arial"/>
          <w:b/>
          <w:bCs/>
          <w:sz w:val="20"/>
          <w:szCs w:val="20"/>
        </w:rPr>
        <w:tab/>
        <w:t>Wie oft werden die o.g. Sicherheitsmaßnahmen überprüft?</w:t>
      </w:r>
    </w:p>
    <w:p w14:paraId="4ADBB753" w14:textId="77777777" w:rsidR="006F5FC5" w:rsidRDefault="006F5FC5" w:rsidP="00B94018">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134" w:hanging="567"/>
        <w:rPr>
          <w:rFonts w:cs="Arial"/>
          <w:sz w:val="20"/>
          <w:szCs w:val="20"/>
        </w:rPr>
      </w:pPr>
      <w:r w:rsidRPr="006F5FC5">
        <w:rPr>
          <w:rFonts w:cs="Arial"/>
          <w:sz w:val="20"/>
          <w:szCs w:val="20"/>
        </w:rPr>
        <w:tab/>
      </w:r>
      <w:r w:rsidR="00327F07">
        <w:rPr>
          <w:rFonts w:cs="Arial"/>
          <w:sz w:val="20"/>
          <w:szCs w:val="20"/>
        </w:rPr>
        <w:t>Einmal jährlich</w:t>
      </w:r>
      <w:r w:rsidR="00B94018">
        <w:rPr>
          <w:rFonts w:cs="Arial"/>
          <w:sz w:val="20"/>
          <w:szCs w:val="20"/>
        </w:rPr>
        <w:t>.</w:t>
      </w:r>
    </w:p>
    <w:p w14:paraId="6A14BC99" w14:textId="77777777" w:rsidR="00327F07" w:rsidRPr="006F5FC5" w:rsidRDefault="00327F07" w:rsidP="00B94018">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ind w:left="1276" w:hanging="708"/>
        <w:rPr>
          <w:rFonts w:cs="Arial"/>
          <w:sz w:val="20"/>
          <w:szCs w:val="20"/>
        </w:rPr>
      </w:pPr>
    </w:p>
    <w:p w14:paraId="3894246E" w14:textId="77777777" w:rsidR="004319E7" w:rsidRPr="004319E7" w:rsidRDefault="00B94018" w:rsidP="00FE7AE8">
      <w:pPr>
        <w:keepNext/>
        <w:numPr>
          <w:ilvl w:val="1"/>
          <w:numId w:val="10"/>
        </w:numPr>
        <w:tabs>
          <w:tab w:val="left" w:pos="1134"/>
        </w:tabs>
        <w:autoSpaceDE w:val="0"/>
        <w:autoSpaceDN w:val="0"/>
        <w:adjustRightInd w:val="0"/>
        <w:ind w:left="1134" w:hanging="567"/>
        <w:jc w:val="left"/>
      </w:pPr>
      <w:r w:rsidRPr="004319E7">
        <w:rPr>
          <w:rFonts w:cs="Arial"/>
          <w:b/>
          <w:bCs/>
          <w:sz w:val="20"/>
          <w:szCs w:val="20"/>
        </w:rPr>
        <w:lastRenderedPageBreak/>
        <w:t>Beschreiben Sie das Risiko, das</w:t>
      </w:r>
      <w:r w:rsidR="006F5FC5" w:rsidRPr="004319E7">
        <w:rPr>
          <w:rFonts w:cs="Arial"/>
          <w:b/>
          <w:bCs/>
          <w:sz w:val="20"/>
          <w:szCs w:val="20"/>
        </w:rPr>
        <w:t xml:space="preserve"> den Schutz der Person gefährdet </w:t>
      </w:r>
    </w:p>
    <w:p w14:paraId="26466A8D" w14:textId="77777777" w:rsidR="00327F07" w:rsidRDefault="00327F07" w:rsidP="004319E7">
      <w:pPr>
        <w:keepNext/>
        <w:tabs>
          <w:tab w:val="left" w:pos="1134"/>
        </w:tabs>
        <w:autoSpaceDE w:val="0"/>
        <w:autoSpaceDN w:val="0"/>
        <w:adjustRightInd w:val="0"/>
        <w:ind w:left="1134"/>
        <w:jc w:val="left"/>
      </w:pPr>
      <w:r>
        <w:t xml:space="preserve">Eine Risikofolgeabschätzung </w:t>
      </w:r>
      <w:r w:rsidR="004319E7">
        <w:t xml:space="preserve">i. S. d. </w:t>
      </w:r>
      <w:r w:rsidR="00EB7280">
        <w:t xml:space="preserve">Artikel 35 DSGVO </w:t>
      </w:r>
      <w:r>
        <w:t xml:space="preserve">ist nicht erforderlich. </w:t>
      </w:r>
      <w:r w:rsidR="00B94018">
        <w:t xml:space="preserve">Es werden zwar Gesundheitsdaten </w:t>
      </w:r>
      <w:r>
        <w:t xml:space="preserve">erhoben, aber nicht </w:t>
      </w:r>
      <w:r w:rsidR="00EB7280">
        <w:t xml:space="preserve">Massenhaft, nicht </w:t>
      </w:r>
      <w:r>
        <w:t>ausschließlich und nicht überwiegend.</w:t>
      </w:r>
    </w:p>
    <w:p w14:paraId="76726DD9" w14:textId="77777777" w:rsidR="00327F07" w:rsidRPr="00327F07" w:rsidRDefault="00327F07" w:rsidP="00B94018">
      <w:pPr>
        <w:tabs>
          <w:tab w:val="left" w:pos="1134"/>
        </w:tabs>
        <w:ind w:left="1276" w:hanging="709"/>
      </w:pPr>
    </w:p>
    <w:p w14:paraId="1EED1ABD" w14:textId="77777777" w:rsidR="006F5FC5" w:rsidRPr="006F5FC5" w:rsidRDefault="00B94018" w:rsidP="00B94018">
      <w:pPr>
        <w:keepNext/>
        <w:numPr>
          <w:ilvl w:val="1"/>
          <w:numId w:val="10"/>
        </w:numPr>
        <w:tabs>
          <w:tab w:val="left" w:pos="850"/>
        </w:tabs>
        <w:autoSpaceDE w:val="0"/>
        <w:autoSpaceDN w:val="0"/>
        <w:adjustRightInd w:val="0"/>
        <w:ind w:left="1134" w:hanging="567"/>
        <w:jc w:val="left"/>
        <w:rPr>
          <w:rFonts w:cs="Arial"/>
          <w:b/>
          <w:bCs/>
          <w:sz w:val="20"/>
          <w:szCs w:val="20"/>
        </w:rPr>
      </w:pPr>
      <w:r>
        <w:rPr>
          <w:rFonts w:cs="Arial"/>
          <w:b/>
          <w:bCs/>
          <w:sz w:val="20"/>
          <w:szCs w:val="20"/>
        </w:rPr>
        <w:t xml:space="preserve"> </w:t>
      </w:r>
      <w:r>
        <w:rPr>
          <w:rFonts w:cs="Arial"/>
          <w:b/>
          <w:bCs/>
          <w:sz w:val="20"/>
          <w:szCs w:val="20"/>
        </w:rPr>
        <w:tab/>
      </w:r>
      <w:r w:rsidR="006F5FC5" w:rsidRPr="006F5FC5">
        <w:rPr>
          <w:rFonts w:cs="Arial"/>
          <w:b/>
          <w:bCs/>
          <w:sz w:val="20"/>
          <w:szCs w:val="20"/>
        </w:rPr>
        <w:t>Beschreiben Sie die Maßnahmen/Schritte zur Aufklärung, Schulung, Sensibilisierung der natürlichen Personen, welche die personenbezogenen Daten verarbeiten</w:t>
      </w:r>
    </w:p>
    <w:p w14:paraId="092796B6" w14:textId="77777777" w:rsidR="006F5FC5" w:rsidRPr="006F5FC5" w:rsidRDefault="00EB7280" w:rsidP="00B94018">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Pr>
          <w:rFonts w:cs="Arial"/>
          <w:sz w:val="20"/>
          <w:szCs w:val="20"/>
        </w:rPr>
        <w:t>Die Mitarbeiter werden mit der Einstellung auf den Datenschutz verpflichtet und entsprechend aufgeklärt</w:t>
      </w:r>
    </w:p>
    <w:p w14:paraId="4ECD739F" w14:textId="77777777" w:rsidR="006F5FC5" w:rsidRPr="006F5FC5" w:rsidRDefault="00EB7280" w:rsidP="00B94018">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Pr>
          <w:rFonts w:cs="Arial"/>
          <w:sz w:val="20"/>
          <w:szCs w:val="20"/>
        </w:rPr>
        <w:t xml:space="preserve">Der </w:t>
      </w:r>
      <w:r w:rsidR="006F5FC5" w:rsidRPr="006F5FC5">
        <w:rPr>
          <w:rFonts w:cs="Arial"/>
          <w:sz w:val="20"/>
          <w:szCs w:val="20"/>
        </w:rPr>
        <w:t xml:space="preserve">Abschluss </w:t>
      </w:r>
      <w:r w:rsidR="00B94018">
        <w:rPr>
          <w:rFonts w:cs="Arial"/>
          <w:sz w:val="20"/>
          <w:szCs w:val="20"/>
        </w:rPr>
        <w:t>einer Datenschutzerklärung jeden</w:t>
      </w:r>
      <w:r w:rsidR="006F5FC5" w:rsidRPr="006F5FC5">
        <w:rPr>
          <w:rFonts w:cs="Arial"/>
          <w:sz w:val="20"/>
          <w:szCs w:val="20"/>
        </w:rPr>
        <w:t xml:space="preserve"> Mitarbeiters</w:t>
      </w:r>
      <w:r w:rsidR="00B94018">
        <w:rPr>
          <w:rFonts w:cs="Arial"/>
          <w:sz w:val="20"/>
          <w:szCs w:val="20"/>
        </w:rPr>
        <w:t>,</w:t>
      </w:r>
      <w:r w:rsidR="006F5FC5" w:rsidRPr="006F5FC5">
        <w:rPr>
          <w:rFonts w:cs="Arial"/>
          <w:sz w:val="20"/>
          <w:szCs w:val="20"/>
        </w:rPr>
        <w:t xml:space="preserve"> </w:t>
      </w:r>
      <w:r>
        <w:rPr>
          <w:rFonts w:cs="Arial"/>
          <w:sz w:val="20"/>
          <w:szCs w:val="20"/>
        </w:rPr>
        <w:t>befindet sich</w:t>
      </w:r>
      <w:r w:rsidR="006F5FC5" w:rsidRPr="006F5FC5">
        <w:rPr>
          <w:rFonts w:cs="Arial"/>
          <w:sz w:val="20"/>
          <w:szCs w:val="20"/>
        </w:rPr>
        <w:t xml:space="preserve"> in der Personalakte</w:t>
      </w:r>
      <w:r w:rsidR="00B94018">
        <w:rPr>
          <w:rFonts w:cs="Arial"/>
          <w:sz w:val="20"/>
          <w:szCs w:val="20"/>
        </w:rPr>
        <w:t>.</w:t>
      </w:r>
    </w:p>
    <w:p w14:paraId="3AD97ABF" w14:textId="77777777" w:rsidR="006F5FC5" w:rsidRPr="006F5FC5" w:rsidRDefault="00EB7280" w:rsidP="00B94018">
      <w:pPr>
        <w:tabs>
          <w:tab w:val="left" w:pos="1134"/>
          <w:tab w:val="left" w:pos="2268"/>
          <w:tab w:val="left" w:pos="3402"/>
          <w:tab w:val="left" w:pos="4535"/>
          <w:tab w:val="left" w:pos="5669"/>
          <w:tab w:val="left" w:pos="6803"/>
          <w:tab w:val="left" w:pos="7937"/>
          <w:tab w:val="left" w:pos="9071"/>
        </w:tabs>
        <w:autoSpaceDE w:val="0"/>
        <w:autoSpaceDN w:val="0"/>
        <w:adjustRightInd w:val="0"/>
        <w:ind w:left="1134"/>
        <w:rPr>
          <w:rFonts w:cs="Arial"/>
          <w:sz w:val="20"/>
          <w:szCs w:val="20"/>
        </w:rPr>
      </w:pPr>
      <w:r>
        <w:rPr>
          <w:rFonts w:cs="Arial"/>
          <w:sz w:val="20"/>
          <w:szCs w:val="20"/>
        </w:rPr>
        <w:t xml:space="preserve">Es findet eine </w:t>
      </w:r>
      <w:r w:rsidR="00B94018">
        <w:rPr>
          <w:rFonts w:cs="Arial"/>
          <w:sz w:val="20"/>
          <w:szCs w:val="20"/>
        </w:rPr>
        <w:t>r</w:t>
      </w:r>
      <w:r w:rsidR="006F5FC5" w:rsidRPr="006F5FC5">
        <w:rPr>
          <w:rFonts w:cs="Arial"/>
          <w:sz w:val="20"/>
          <w:szCs w:val="20"/>
        </w:rPr>
        <w:t>egelmäßige Datenschutz</w:t>
      </w:r>
      <w:r>
        <w:rPr>
          <w:rFonts w:cs="Arial"/>
          <w:sz w:val="20"/>
          <w:szCs w:val="20"/>
        </w:rPr>
        <w:t xml:space="preserve">sensibilisierung statt, </w:t>
      </w:r>
      <w:r w:rsidR="006F5FC5" w:rsidRPr="006F5FC5">
        <w:rPr>
          <w:rFonts w:cs="Arial"/>
          <w:sz w:val="20"/>
          <w:szCs w:val="20"/>
        </w:rPr>
        <w:t>mindestens einmal pro Jahr</w:t>
      </w:r>
      <w:r w:rsidR="00B94018">
        <w:rPr>
          <w:rFonts w:cs="Arial"/>
          <w:sz w:val="20"/>
          <w:szCs w:val="20"/>
        </w:rPr>
        <w:t>.</w:t>
      </w:r>
    </w:p>
    <w:p w14:paraId="4446BF03" w14:textId="77777777" w:rsidR="006F5FC5" w:rsidRPr="006F5FC5" w:rsidRDefault="006F5FC5" w:rsidP="006F5FC5">
      <w:pPr>
        <w:tabs>
          <w:tab w:val="left" w:pos="1134"/>
          <w:tab w:val="left" w:pos="2268"/>
          <w:tab w:val="left" w:pos="3402"/>
          <w:tab w:val="left" w:pos="4535"/>
          <w:tab w:val="left" w:pos="5669"/>
          <w:tab w:val="left" w:pos="6803"/>
          <w:tab w:val="left" w:pos="7937"/>
          <w:tab w:val="left" w:pos="9071"/>
          <w:tab w:val="left" w:pos="10206"/>
        </w:tabs>
        <w:autoSpaceDE w:val="0"/>
        <w:autoSpaceDN w:val="0"/>
        <w:adjustRightInd w:val="0"/>
        <w:rPr>
          <w:rFonts w:cs="Arial"/>
          <w:sz w:val="20"/>
          <w:szCs w:val="20"/>
        </w:rPr>
      </w:pPr>
    </w:p>
    <w:p w14:paraId="691AB6D2" w14:textId="745AB3D0" w:rsidR="00556BDD" w:rsidRPr="007C5D10" w:rsidRDefault="00556BDD" w:rsidP="00327F07">
      <w:pPr>
        <w:pStyle w:val="berschrift1"/>
        <w:rPr>
          <w:color w:val="FF0000"/>
        </w:rPr>
      </w:pPr>
      <w:r w:rsidRPr="007C5D10">
        <w:rPr>
          <w:color w:val="FF0000"/>
        </w:rPr>
        <w:t>Anlage</w:t>
      </w:r>
      <w:r w:rsidR="00B94018" w:rsidRPr="007C5D10">
        <w:rPr>
          <w:color w:val="FF0000"/>
        </w:rPr>
        <w:t>:</w:t>
      </w:r>
      <w:r w:rsidRPr="007C5D10">
        <w:rPr>
          <w:color w:val="FF0000"/>
        </w:rPr>
        <w:t xml:space="preserve"> Checkliste technische und organisatorische Maßnahmen/ Maßnahmen </w:t>
      </w:r>
      <w:proofErr w:type="gramStart"/>
      <w:r w:rsidRPr="007C5D10">
        <w:rPr>
          <w:color w:val="FF0000"/>
        </w:rPr>
        <w:t>der prosozia</w:t>
      </w:r>
      <w:r w:rsidR="00B94018" w:rsidRPr="007C5D10">
        <w:rPr>
          <w:color w:val="FF0000"/>
        </w:rPr>
        <w:t>l</w:t>
      </w:r>
      <w:r w:rsidRPr="007C5D10">
        <w:rPr>
          <w:color w:val="FF0000"/>
        </w:rPr>
        <w:t xml:space="preserve"> GmbH</w:t>
      </w:r>
      <w:proofErr w:type="gramEnd"/>
      <w:r w:rsidR="007C5D10">
        <w:rPr>
          <w:color w:val="FF0000"/>
        </w:rPr>
        <w:t xml:space="preserve"> </w:t>
      </w:r>
      <w:r w:rsidR="007C5D10" w:rsidRPr="007C5D10">
        <w:rPr>
          <w:color w:val="FF0000"/>
          <w:highlight w:val="yellow"/>
        </w:rPr>
        <w:t>(muss an die aktuellen Toms angepasst werden)</w:t>
      </w:r>
    </w:p>
    <w:p w14:paraId="40E4833C" w14:textId="77777777" w:rsidR="000E37E9" w:rsidRDefault="00EB7280" w:rsidP="00EB7280">
      <w:pPr>
        <w:pStyle w:val="berschrift2"/>
      </w:pPr>
      <w:r>
        <w:t xml:space="preserve">Maßnahmen im Rechenzentrum </w:t>
      </w:r>
      <w:proofErr w:type="gramStart"/>
      <w:r>
        <w:t>der prosozial GmbH</w:t>
      </w:r>
      <w:proofErr w:type="gramEnd"/>
    </w:p>
    <w:tbl>
      <w:tblPr>
        <w:tblW w:w="0" w:type="auto"/>
        <w:tblInd w:w="-8" w:type="dxa"/>
        <w:tblLayout w:type="fixed"/>
        <w:tblCellMar>
          <w:left w:w="51" w:type="dxa"/>
          <w:right w:w="51" w:type="dxa"/>
        </w:tblCellMar>
        <w:tblLook w:val="0000" w:firstRow="0" w:lastRow="0" w:firstColumn="0" w:lastColumn="0" w:noHBand="0" w:noVBand="0"/>
      </w:tblPr>
      <w:tblGrid>
        <w:gridCol w:w="566"/>
        <w:gridCol w:w="4564"/>
        <w:gridCol w:w="4506"/>
      </w:tblGrid>
      <w:tr w:rsidR="00EB7280" w:rsidRPr="00EB7280" w14:paraId="4AC7A7BC" w14:textId="77777777">
        <w:trPr>
          <w:cantSplit/>
          <w:tblHeader/>
        </w:trPr>
        <w:tc>
          <w:tcPr>
            <w:tcW w:w="566" w:type="dxa"/>
            <w:tcBorders>
              <w:top w:val="single" w:sz="6" w:space="0" w:color="auto"/>
              <w:left w:val="single" w:sz="6" w:space="0" w:color="auto"/>
              <w:bottom w:val="single" w:sz="6" w:space="0" w:color="auto"/>
              <w:right w:val="single" w:sz="6" w:space="0" w:color="auto"/>
            </w:tcBorders>
          </w:tcPr>
          <w:p w14:paraId="198B72AF"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Nr.</w:t>
            </w:r>
          </w:p>
        </w:tc>
        <w:tc>
          <w:tcPr>
            <w:tcW w:w="4564" w:type="dxa"/>
            <w:tcBorders>
              <w:top w:val="single" w:sz="6" w:space="0" w:color="auto"/>
              <w:left w:val="single" w:sz="6" w:space="0" w:color="auto"/>
              <w:bottom w:val="single" w:sz="6" w:space="0" w:color="auto"/>
              <w:right w:val="single" w:sz="6" w:space="0" w:color="auto"/>
            </w:tcBorders>
          </w:tcPr>
          <w:p w14:paraId="15BB6DE8"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Maßnahme</w:t>
            </w:r>
          </w:p>
        </w:tc>
        <w:tc>
          <w:tcPr>
            <w:tcW w:w="4506" w:type="dxa"/>
            <w:tcBorders>
              <w:top w:val="single" w:sz="6" w:space="0" w:color="auto"/>
              <w:left w:val="single" w:sz="6" w:space="0" w:color="auto"/>
              <w:bottom w:val="single" w:sz="6" w:space="0" w:color="auto"/>
              <w:right w:val="single" w:sz="6" w:space="0" w:color="auto"/>
            </w:tcBorders>
          </w:tcPr>
          <w:p w14:paraId="527417F3"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Umsetzung der Maßnahme</w:t>
            </w:r>
          </w:p>
        </w:tc>
      </w:tr>
      <w:tr w:rsidR="00EB7280" w:rsidRPr="00EB7280" w14:paraId="078243F1" w14:textId="77777777">
        <w:trPr>
          <w:cantSplit/>
        </w:trPr>
        <w:tc>
          <w:tcPr>
            <w:tcW w:w="566" w:type="dxa"/>
            <w:tcBorders>
              <w:top w:val="single" w:sz="6" w:space="0" w:color="auto"/>
              <w:left w:val="single" w:sz="6" w:space="0" w:color="auto"/>
              <w:bottom w:val="single" w:sz="6" w:space="0" w:color="auto"/>
              <w:right w:val="single" w:sz="6" w:space="0" w:color="auto"/>
            </w:tcBorders>
          </w:tcPr>
          <w:p w14:paraId="687AA4B2"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1.</w:t>
            </w:r>
          </w:p>
        </w:tc>
        <w:tc>
          <w:tcPr>
            <w:tcW w:w="4564" w:type="dxa"/>
            <w:tcBorders>
              <w:top w:val="single" w:sz="6" w:space="0" w:color="auto"/>
              <w:left w:val="single" w:sz="6" w:space="0" w:color="auto"/>
              <w:bottom w:val="single" w:sz="6" w:space="0" w:color="auto"/>
              <w:right w:val="single" w:sz="6" w:space="0" w:color="auto"/>
            </w:tcBorders>
          </w:tcPr>
          <w:p w14:paraId="440D32DB"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Zutrittskontrolle (Vertraulichkeit)</w:t>
            </w:r>
          </w:p>
          <w:p w14:paraId="4964CE81"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Pr>
                <w:rFonts w:cs="Arial"/>
                <w:sz w:val="20"/>
                <w:szCs w:val="20"/>
              </w:rPr>
              <w:t>Maßnahmen, mit denen Unbefugten der Zutritt zu</w:t>
            </w:r>
            <w:r w:rsidRPr="00EB7280">
              <w:rPr>
                <w:rFonts w:cs="Arial"/>
                <w:sz w:val="20"/>
                <w:szCs w:val="20"/>
              </w:rPr>
              <w:t xml:space="preserve"> D</w:t>
            </w:r>
            <w:r>
              <w:rPr>
                <w:rFonts w:cs="Arial"/>
                <w:sz w:val="20"/>
                <w:szCs w:val="20"/>
              </w:rPr>
              <w:t xml:space="preserve">atenverarbeitungsanlagen, mit </w:t>
            </w:r>
            <w:r w:rsidRPr="00EB7280">
              <w:rPr>
                <w:rFonts w:cs="Arial"/>
                <w:sz w:val="20"/>
                <w:szCs w:val="20"/>
              </w:rPr>
              <w:t>denen personenbezogene Daten verarbeitet oder genutzt werden, verwehrt wird:</w:t>
            </w:r>
          </w:p>
        </w:tc>
        <w:tc>
          <w:tcPr>
            <w:tcW w:w="4506" w:type="dxa"/>
            <w:tcBorders>
              <w:top w:val="single" w:sz="6" w:space="0" w:color="auto"/>
              <w:left w:val="single" w:sz="6" w:space="0" w:color="auto"/>
              <w:bottom w:val="single" w:sz="6" w:space="0" w:color="auto"/>
              <w:right w:val="single" w:sz="6" w:space="0" w:color="auto"/>
            </w:tcBorders>
          </w:tcPr>
          <w:p w14:paraId="3B5307A0"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Das Gebäude ist durch ein Schließsystem gesichert. Nur autorisierte Personen haben durch eine Chipkarte Zutritt. Besucher und Lieferanten müssen sich per Sprechanlage anmelden und werden persönlich empfangen und begleitet. Sie erhalten entsprechend Ihren Zutrittsberechtigungen gekennzeichnete Ausweise. Außerhalb der ordentlichen Geschäftszeiten ist der Zutritt zum Gebäude und dem Serverraum videoüberwacht.</w:t>
            </w:r>
          </w:p>
          <w:p w14:paraId="7B585A04"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Der Zutritt zu den Technikräumen und dem Serverraum ist ebenfalls durch ein Chipsystem gesichert. Zutritt haben lediglich autorisierte Personen der IT Abteilung Intern. Die Schlüsselgewalt hat der IT Leiter inne. Die Zutritte zum Raum werden protokolliert.</w:t>
            </w:r>
          </w:p>
        </w:tc>
      </w:tr>
      <w:tr w:rsidR="00EB7280" w:rsidRPr="00EB7280" w14:paraId="0B017465" w14:textId="77777777">
        <w:trPr>
          <w:cantSplit/>
        </w:trPr>
        <w:tc>
          <w:tcPr>
            <w:tcW w:w="566" w:type="dxa"/>
            <w:tcBorders>
              <w:top w:val="single" w:sz="6" w:space="0" w:color="auto"/>
              <w:left w:val="single" w:sz="6" w:space="0" w:color="auto"/>
              <w:bottom w:val="single" w:sz="6" w:space="0" w:color="auto"/>
              <w:right w:val="single" w:sz="6" w:space="0" w:color="auto"/>
            </w:tcBorders>
          </w:tcPr>
          <w:p w14:paraId="2B752B06"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lastRenderedPageBreak/>
              <w:t>2.</w:t>
            </w:r>
          </w:p>
        </w:tc>
        <w:tc>
          <w:tcPr>
            <w:tcW w:w="4564" w:type="dxa"/>
            <w:tcBorders>
              <w:top w:val="single" w:sz="6" w:space="0" w:color="auto"/>
              <w:left w:val="single" w:sz="6" w:space="0" w:color="auto"/>
              <w:bottom w:val="single" w:sz="6" w:space="0" w:color="auto"/>
              <w:right w:val="single" w:sz="6" w:space="0" w:color="auto"/>
            </w:tcBorders>
          </w:tcPr>
          <w:p w14:paraId="4900610B"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Zugangskontrolle (Vertraulichkeit, Integrität)</w:t>
            </w:r>
          </w:p>
          <w:p w14:paraId="2E97B0FF"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sz w:val="20"/>
                <w:szCs w:val="20"/>
              </w:rPr>
              <w:t>Maßnahmen, mit denen die Nutzung von Datenverarbeitungssystemen durch Unbefugte verhindert werden:</w:t>
            </w:r>
          </w:p>
        </w:tc>
        <w:tc>
          <w:tcPr>
            <w:tcW w:w="4506" w:type="dxa"/>
            <w:tcBorders>
              <w:top w:val="single" w:sz="6" w:space="0" w:color="auto"/>
              <w:left w:val="single" w:sz="6" w:space="0" w:color="auto"/>
              <w:bottom w:val="single" w:sz="6" w:space="0" w:color="auto"/>
              <w:right w:val="single" w:sz="6" w:space="0" w:color="auto"/>
            </w:tcBorders>
          </w:tcPr>
          <w:p w14:paraId="0C6E03DA"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xml:space="preserve">- Die Daten der Kundendatenbanken sind technisch und logisch getrennt von den Daten </w:t>
            </w:r>
            <w:proofErr w:type="gramStart"/>
            <w:r w:rsidRPr="00EB7280">
              <w:rPr>
                <w:rFonts w:cs="Arial"/>
                <w:sz w:val="20"/>
                <w:szCs w:val="20"/>
              </w:rPr>
              <w:t>der prosozial GmbH</w:t>
            </w:r>
            <w:proofErr w:type="gramEnd"/>
            <w:r w:rsidRPr="00EB7280">
              <w:rPr>
                <w:rFonts w:cs="Arial"/>
                <w:sz w:val="20"/>
                <w:szCs w:val="20"/>
              </w:rPr>
              <w:t>.</w:t>
            </w:r>
          </w:p>
          <w:p w14:paraId="7396742B"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Der Zugang zu den Datenbanksystemen ist technisch durch Einrichtung von Benutzernamen und Kennworten gewährleistet.</w:t>
            </w:r>
          </w:p>
          <w:p w14:paraId="6DF39BBE"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Der Zugang zu den Systemen ist nur auf autorisierte Mitarbeiter begrenzt.</w:t>
            </w:r>
          </w:p>
          <w:p w14:paraId="35AAA742"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xml:space="preserve">- Der Zugang von außen ist durch entsprechende </w:t>
            </w:r>
            <w:proofErr w:type="spellStart"/>
            <w:r w:rsidRPr="00EB7280">
              <w:rPr>
                <w:rFonts w:cs="Arial"/>
                <w:sz w:val="20"/>
                <w:szCs w:val="20"/>
              </w:rPr>
              <w:t>Firewallsysteme</w:t>
            </w:r>
            <w:proofErr w:type="spellEnd"/>
            <w:r w:rsidRPr="00EB7280">
              <w:rPr>
                <w:rFonts w:cs="Arial"/>
                <w:sz w:val="20"/>
                <w:szCs w:val="20"/>
              </w:rPr>
              <w:t xml:space="preserve"> geschützt.</w:t>
            </w:r>
          </w:p>
          <w:p w14:paraId="6EDF63B8"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-Die Passwörter der Kundendatenbanken werden in einem eigenem Passwortverfahren mit Passwortrichtlinie erstellt und aufbewahrt. Die Kundenbetreuer erhalten keine Klarsicht auf die Passwörter.</w:t>
            </w:r>
          </w:p>
        </w:tc>
      </w:tr>
      <w:tr w:rsidR="00EB7280" w:rsidRPr="00EB7280" w14:paraId="06215F84" w14:textId="77777777">
        <w:trPr>
          <w:cantSplit/>
        </w:trPr>
        <w:tc>
          <w:tcPr>
            <w:tcW w:w="566" w:type="dxa"/>
            <w:tcBorders>
              <w:top w:val="single" w:sz="6" w:space="0" w:color="auto"/>
              <w:left w:val="single" w:sz="6" w:space="0" w:color="auto"/>
              <w:bottom w:val="single" w:sz="6" w:space="0" w:color="auto"/>
              <w:right w:val="single" w:sz="6" w:space="0" w:color="auto"/>
            </w:tcBorders>
          </w:tcPr>
          <w:p w14:paraId="51DB058E"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3.</w:t>
            </w:r>
          </w:p>
        </w:tc>
        <w:tc>
          <w:tcPr>
            <w:tcW w:w="4564" w:type="dxa"/>
            <w:tcBorders>
              <w:top w:val="single" w:sz="6" w:space="0" w:color="auto"/>
              <w:left w:val="single" w:sz="6" w:space="0" w:color="auto"/>
              <w:bottom w:val="single" w:sz="6" w:space="0" w:color="auto"/>
              <w:right w:val="single" w:sz="6" w:space="0" w:color="auto"/>
            </w:tcBorders>
          </w:tcPr>
          <w:p w14:paraId="5A7101A2"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Zugriffskontrolle (Vertraulichkeit, Integrität, Verfügbarkeit)</w:t>
            </w:r>
          </w:p>
          <w:p w14:paraId="3C589704"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sz w:val="20"/>
                <w:szCs w:val="20"/>
              </w:rPr>
              <w:t>Maßnahmen, die gewährleisten, dass die zur Benutzung eines Datenverarbeitungssystems Berechtigten ausschließlich auf die ihrer Zugangsberechtigung unterliegenden Daten zugreifen können, und dass personenbezogene  Daten bei der Verarbeitung, Nutzung und nach  der Speicherung nicht unbefugt, gelesen, kopiert, verändert oder entfernt werden können.</w:t>
            </w:r>
          </w:p>
        </w:tc>
        <w:tc>
          <w:tcPr>
            <w:tcW w:w="4506" w:type="dxa"/>
            <w:tcBorders>
              <w:top w:val="single" w:sz="6" w:space="0" w:color="auto"/>
              <w:left w:val="single" w:sz="6" w:space="0" w:color="auto"/>
              <w:bottom w:val="single" w:sz="6" w:space="0" w:color="auto"/>
              <w:right w:val="single" w:sz="6" w:space="0" w:color="auto"/>
            </w:tcBorders>
          </w:tcPr>
          <w:p w14:paraId="2DA65543"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Der Zugriff auf die Kundendatenbanken ist zweistufig durch eine Anmeldung am Rechenzentrum (1) und Anmeldung auf der Kundendatenbank (2).</w:t>
            </w:r>
          </w:p>
          <w:p w14:paraId="6121B8E4"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Der Zugriff ist jeweils personalisiert</w:t>
            </w:r>
          </w:p>
          <w:p w14:paraId="65BEDC97"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Der Zugriff besteht aus Benutzername und Kennwort mit einer Passwortrichtlinie</w:t>
            </w:r>
          </w:p>
          <w:p w14:paraId="66217DEC"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xml:space="preserve">- Alle Mitarbeiter </w:t>
            </w:r>
            <w:proofErr w:type="gramStart"/>
            <w:r w:rsidRPr="00EB7280">
              <w:rPr>
                <w:rFonts w:cs="Arial"/>
                <w:sz w:val="20"/>
                <w:szCs w:val="20"/>
              </w:rPr>
              <w:t>der prosozial GmbH</w:t>
            </w:r>
            <w:proofErr w:type="gramEnd"/>
            <w:r w:rsidRPr="00EB7280">
              <w:rPr>
                <w:rFonts w:cs="Arial"/>
                <w:sz w:val="20"/>
                <w:szCs w:val="20"/>
              </w:rPr>
              <w:t xml:space="preserve"> haben nur für Ihre Zwecke eingerichtete Benutzerberechtigungen, die von den verantwortlichen Abteilungsleitern oder Geschäftsführern festgelegt und freigegeben werden müssen.</w:t>
            </w:r>
          </w:p>
          <w:p w14:paraId="2DE8A43F"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Zugriff auf das Rechenzentrum unterliegt ausschließlich autorisierten Mitarbeitern.</w:t>
            </w:r>
          </w:p>
          <w:p w14:paraId="50F1D2BD"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Zugriff auf die Datenbank des Auftraggebers haben ausschließlich:</w:t>
            </w:r>
          </w:p>
          <w:p w14:paraId="682E6BEF"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xml:space="preserve">-- autorisierter Mitarbeiter der IT Abteilung zum Zwecke der Wartung und Fehlerbehebung; </w:t>
            </w:r>
            <w:r w:rsidRPr="00EB7280">
              <w:rPr>
                <w:rFonts w:cs="Arial"/>
                <w:sz w:val="20"/>
                <w:szCs w:val="20"/>
              </w:rPr>
              <w:t> Zugriff auf die Anwendung haben ausschließlich:</w:t>
            </w:r>
          </w:p>
          <w:p w14:paraId="57EF9068"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die Kundenberater mit personalisierten Zugangsdaten, für vom Auftraggeber autorisierte Dienstleistungen (z.B. Second Level Support, Postservice, Fehlerbehebungen, Konfiguration)</w:t>
            </w:r>
          </w:p>
          <w:p w14:paraId="1C83C4CB"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xml:space="preserve">-- das Löschen von Daten ist vertraglich geregelt, Daten werden gelöscht nach Beendigung des Auftragsverarbeitungsverhältnisses, standardmäßig 90 Tagen </w:t>
            </w:r>
            <w:proofErr w:type="gramStart"/>
            <w:r w:rsidRPr="00EB7280">
              <w:rPr>
                <w:rFonts w:cs="Arial"/>
                <w:sz w:val="20"/>
                <w:szCs w:val="20"/>
              </w:rPr>
              <w:t>danach</w:t>
            </w:r>
            <w:proofErr w:type="gramEnd"/>
            <w:r w:rsidRPr="00EB7280">
              <w:rPr>
                <w:rFonts w:cs="Arial"/>
                <w:sz w:val="20"/>
                <w:szCs w:val="20"/>
              </w:rPr>
              <w:t xml:space="preserve"> wenn nichts anderes schriftlich vereinbart ist. </w:t>
            </w:r>
          </w:p>
        </w:tc>
      </w:tr>
      <w:tr w:rsidR="00EB7280" w:rsidRPr="00EB7280" w14:paraId="588F49FC" w14:textId="77777777">
        <w:trPr>
          <w:cantSplit/>
        </w:trPr>
        <w:tc>
          <w:tcPr>
            <w:tcW w:w="566" w:type="dxa"/>
            <w:tcBorders>
              <w:top w:val="single" w:sz="6" w:space="0" w:color="auto"/>
              <w:left w:val="single" w:sz="6" w:space="0" w:color="auto"/>
              <w:bottom w:val="single" w:sz="6" w:space="0" w:color="auto"/>
              <w:right w:val="single" w:sz="6" w:space="0" w:color="auto"/>
            </w:tcBorders>
          </w:tcPr>
          <w:p w14:paraId="4959EE2B"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lastRenderedPageBreak/>
              <w:t>4.</w:t>
            </w:r>
          </w:p>
        </w:tc>
        <w:tc>
          <w:tcPr>
            <w:tcW w:w="4564" w:type="dxa"/>
            <w:tcBorders>
              <w:top w:val="single" w:sz="6" w:space="0" w:color="auto"/>
              <w:left w:val="single" w:sz="6" w:space="0" w:color="auto"/>
              <w:bottom w:val="single" w:sz="6" w:space="0" w:color="auto"/>
              <w:right w:val="single" w:sz="6" w:space="0" w:color="auto"/>
            </w:tcBorders>
          </w:tcPr>
          <w:p w14:paraId="1A12CFB3"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Weitergabekontrolle (Vertraulichkeit, Integrität, Verfügbarkeit)</w:t>
            </w:r>
          </w:p>
          <w:p w14:paraId="5EB6C4F7"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sz w:val="20"/>
                <w:szCs w:val="20"/>
              </w:rPr>
              <w:t>Maßnahmen, die gewährleisten, dass personenbezogene Daten bei der elektronischen Übertragung oder während  ihres  Transports oder ihrer Speicherung auf Datenträger nicht unbefugt gelesen, kopiert, verändert oder entfernt werden können und dass überprüft bzw. festgestellt werden kann, an welche Stellen eine Übermittlung personenbezogener Daten durch Einrichtungen zur Datenübertragung vorgesehen ist:</w:t>
            </w:r>
          </w:p>
        </w:tc>
        <w:tc>
          <w:tcPr>
            <w:tcW w:w="4506" w:type="dxa"/>
            <w:tcBorders>
              <w:top w:val="single" w:sz="6" w:space="0" w:color="auto"/>
              <w:left w:val="single" w:sz="6" w:space="0" w:color="auto"/>
              <w:bottom w:val="single" w:sz="6" w:space="0" w:color="auto"/>
              <w:right w:val="single" w:sz="6" w:space="0" w:color="auto"/>
            </w:tcBorders>
          </w:tcPr>
          <w:p w14:paraId="24AF27C0"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die Transportwege zum Rechenzentrum, zur Anwendung sind grundsätzlich verschlüsselt (https, RDP)</w:t>
            </w:r>
          </w:p>
          <w:p w14:paraId="6E94B96E"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Die Zutritte und Zugänge per Anmeldung auf dem Rechenzentrum werden nachvollziehbar mitgeloggt.</w:t>
            </w:r>
          </w:p>
          <w:p w14:paraId="5A9A9224"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bei Fehlerbehebungsaufträgen werden die Daten ausschließlich zu Testzwecken in den EDV Systemen der Prosozial zurückgesichert, die wiederum dem oben beschriebenen Zutrittskontroll-, Zugangskontroll- und Zugriffskontrollsystem unterliegen.</w:t>
            </w:r>
          </w:p>
          <w:p w14:paraId="76E55F8B"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Eine Weitergabe auf andere Datenträger wie z.B. USB Stick; CD Rom, etc. ist verboten, es sei denn der Auftraggeber verlangt die Ausgabe per Datenträger oder per verschlüsseltem Datentransport an eine von Ihm benannte autorisierte Person</w:t>
            </w:r>
          </w:p>
        </w:tc>
      </w:tr>
      <w:tr w:rsidR="00EB7280" w:rsidRPr="00EB7280" w14:paraId="013DAC8A" w14:textId="77777777">
        <w:trPr>
          <w:cantSplit/>
        </w:trPr>
        <w:tc>
          <w:tcPr>
            <w:tcW w:w="566" w:type="dxa"/>
            <w:tcBorders>
              <w:top w:val="single" w:sz="6" w:space="0" w:color="auto"/>
              <w:left w:val="single" w:sz="6" w:space="0" w:color="auto"/>
              <w:bottom w:val="single" w:sz="6" w:space="0" w:color="auto"/>
              <w:right w:val="single" w:sz="6" w:space="0" w:color="auto"/>
            </w:tcBorders>
          </w:tcPr>
          <w:p w14:paraId="0C16375F"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5.</w:t>
            </w:r>
          </w:p>
        </w:tc>
        <w:tc>
          <w:tcPr>
            <w:tcW w:w="4564" w:type="dxa"/>
            <w:tcBorders>
              <w:top w:val="single" w:sz="6" w:space="0" w:color="auto"/>
              <w:left w:val="single" w:sz="6" w:space="0" w:color="auto"/>
              <w:bottom w:val="single" w:sz="6" w:space="0" w:color="auto"/>
              <w:right w:val="single" w:sz="6" w:space="0" w:color="auto"/>
            </w:tcBorders>
          </w:tcPr>
          <w:p w14:paraId="4B56DD6D"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Eingabekontrolle (Integrität)</w:t>
            </w:r>
          </w:p>
          <w:p w14:paraId="5E7974FD"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sz w:val="20"/>
                <w:szCs w:val="20"/>
              </w:rPr>
              <w:t>Maßnahmen, die gewährleisten, dass nachträglich überprüft werden kann, ob  und von wem personenbezogene Daten in Datenverarbeitungssystemen eingegeben, verändert oder entfernt werden können:</w:t>
            </w:r>
          </w:p>
        </w:tc>
        <w:tc>
          <w:tcPr>
            <w:tcW w:w="4506" w:type="dxa"/>
            <w:tcBorders>
              <w:top w:val="single" w:sz="6" w:space="0" w:color="auto"/>
              <w:left w:val="single" w:sz="6" w:space="0" w:color="auto"/>
              <w:bottom w:val="single" w:sz="6" w:space="0" w:color="auto"/>
              <w:right w:val="single" w:sz="6" w:space="0" w:color="auto"/>
            </w:tcBorders>
          </w:tcPr>
          <w:p w14:paraId="7489F84E"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xml:space="preserve">- Änderungen an Daten, bzw. Zugriffe auf Daten werden mit geloggt (Transparenzprinzip, Änderungslogs, </w:t>
            </w:r>
            <w:proofErr w:type="spellStart"/>
            <w:r w:rsidRPr="00EB7280">
              <w:rPr>
                <w:rFonts w:cs="Arial"/>
                <w:sz w:val="20"/>
                <w:szCs w:val="20"/>
              </w:rPr>
              <w:t>Dokumentenversionierung</w:t>
            </w:r>
            <w:proofErr w:type="spellEnd"/>
            <w:r w:rsidRPr="00EB7280">
              <w:rPr>
                <w:rFonts w:cs="Arial"/>
                <w:sz w:val="20"/>
                <w:szCs w:val="20"/>
              </w:rPr>
              <w:t>)</w:t>
            </w:r>
          </w:p>
          <w:p w14:paraId="6C07C5D7"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Die Logdateien sind gesichert und können durch den Anwender nicht gelöscht werden.</w:t>
            </w:r>
          </w:p>
        </w:tc>
      </w:tr>
      <w:tr w:rsidR="00EB7280" w:rsidRPr="00EB7280" w14:paraId="6A0CFE59" w14:textId="77777777">
        <w:trPr>
          <w:cantSplit/>
        </w:trPr>
        <w:tc>
          <w:tcPr>
            <w:tcW w:w="566" w:type="dxa"/>
            <w:tcBorders>
              <w:top w:val="single" w:sz="6" w:space="0" w:color="auto"/>
              <w:left w:val="single" w:sz="6" w:space="0" w:color="auto"/>
              <w:bottom w:val="single" w:sz="6" w:space="0" w:color="auto"/>
              <w:right w:val="single" w:sz="6" w:space="0" w:color="auto"/>
            </w:tcBorders>
          </w:tcPr>
          <w:p w14:paraId="3610DF1C"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6.</w:t>
            </w:r>
          </w:p>
        </w:tc>
        <w:tc>
          <w:tcPr>
            <w:tcW w:w="4564" w:type="dxa"/>
            <w:tcBorders>
              <w:top w:val="single" w:sz="6" w:space="0" w:color="auto"/>
              <w:left w:val="single" w:sz="6" w:space="0" w:color="auto"/>
              <w:bottom w:val="single" w:sz="6" w:space="0" w:color="auto"/>
              <w:right w:val="single" w:sz="6" w:space="0" w:color="auto"/>
            </w:tcBorders>
          </w:tcPr>
          <w:p w14:paraId="404BF8C2"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Auftragskontrolle (Vertraulichkeit, Verfügbarkeit)</w:t>
            </w:r>
          </w:p>
          <w:p w14:paraId="3D9309A3"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sz w:val="20"/>
                <w:szCs w:val="20"/>
              </w:rPr>
              <w:t>Maßnahmen, die gewährleisten, dass personenbezogene Daten, die im Auftrag verarbeitet werden, nur entsprechend den Weisungen des Auftraggebers verarbeitet werden können:</w:t>
            </w:r>
          </w:p>
        </w:tc>
        <w:tc>
          <w:tcPr>
            <w:tcW w:w="4506" w:type="dxa"/>
            <w:tcBorders>
              <w:top w:val="single" w:sz="6" w:space="0" w:color="auto"/>
              <w:left w:val="single" w:sz="6" w:space="0" w:color="auto"/>
              <w:bottom w:val="single" w:sz="6" w:space="0" w:color="auto"/>
              <w:right w:val="single" w:sz="6" w:space="0" w:color="auto"/>
            </w:tcBorders>
          </w:tcPr>
          <w:p w14:paraId="4CE57FEA"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Der Gegenstand des Auftrages wird in einer Vereinbarung schriftlich festgehalten</w:t>
            </w:r>
          </w:p>
          <w:p w14:paraId="1B691BB6"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Der Auftrag erstreckt sich auf das Verarbeiten der Daten und hier insbesondere auf das Speichern und das zur Verfügung stellen über eine verschlüsselte Verbindung (Dateihosting).</w:t>
            </w:r>
          </w:p>
          <w:p w14:paraId="2A58D795"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Insbesondere das Löschen der Daten erfolgt ausschließlich auf Weisung des Auftraggebers. Soweit eine Löschung der Daten technisch nicht möglich ist, bzw. der Aufwand im Verhältnis zum angestrebten Schutzzweck steht zu hoch ist werden die Daten gesperrt.</w:t>
            </w:r>
          </w:p>
          <w:p w14:paraId="2D532707"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Die Löschung der Daten nach Herausgabe an den Kunden erfolgt entsprechend der in der Systembeschreibung definierten Sicherheitsintervallen. bzw. bei Virenbefall entsprechend den ins den Systembeschreibung definierten Ausnahmen</w:t>
            </w:r>
          </w:p>
        </w:tc>
      </w:tr>
      <w:tr w:rsidR="00EB7280" w:rsidRPr="00EB7280" w14:paraId="588C03E3" w14:textId="77777777">
        <w:trPr>
          <w:cantSplit/>
        </w:trPr>
        <w:tc>
          <w:tcPr>
            <w:tcW w:w="566" w:type="dxa"/>
            <w:tcBorders>
              <w:top w:val="single" w:sz="6" w:space="0" w:color="auto"/>
              <w:left w:val="single" w:sz="6" w:space="0" w:color="auto"/>
              <w:bottom w:val="single" w:sz="6" w:space="0" w:color="auto"/>
              <w:right w:val="single" w:sz="6" w:space="0" w:color="auto"/>
            </w:tcBorders>
          </w:tcPr>
          <w:p w14:paraId="0F868F20"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lastRenderedPageBreak/>
              <w:t>7.</w:t>
            </w:r>
          </w:p>
        </w:tc>
        <w:tc>
          <w:tcPr>
            <w:tcW w:w="4564" w:type="dxa"/>
            <w:tcBorders>
              <w:top w:val="single" w:sz="6" w:space="0" w:color="auto"/>
              <w:left w:val="single" w:sz="6" w:space="0" w:color="auto"/>
              <w:bottom w:val="single" w:sz="6" w:space="0" w:color="auto"/>
              <w:right w:val="single" w:sz="6" w:space="0" w:color="auto"/>
            </w:tcBorders>
          </w:tcPr>
          <w:p w14:paraId="382D7C97"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Verfügbarkeitskontrolle (Verfügbarkeit, Wiederherstellung der Verfügbarkeit)</w:t>
            </w:r>
          </w:p>
          <w:p w14:paraId="44118F03"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Maßnahmen, die gewährleisten, dass personenbezogene Daten gegen zufällige Zerstörung oder Verlust geschützt sind</w:t>
            </w:r>
          </w:p>
        </w:tc>
        <w:tc>
          <w:tcPr>
            <w:tcW w:w="4506" w:type="dxa"/>
            <w:tcBorders>
              <w:top w:val="single" w:sz="6" w:space="0" w:color="auto"/>
              <w:left w:val="single" w:sz="6" w:space="0" w:color="auto"/>
              <w:bottom w:val="single" w:sz="6" w:space="0" w:color="auto"/>
              <w:right w:val="single" w:sz="6" w:space="0" w:color="auto"/>
            </w:tcBorders>
          </w:tcPr>
          <w:p w14:paraId="70A83DFA"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Datenbanken werden gesichert</w:t>
            </w:r>
          </w:p>
          <w:p w14:paraId="015EA280"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Daten werden systemisch in der Anwendung gesichert</w:t>
            </w:r>
          </w:p>
          <w:p w14:paraId="268CB396"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ein Ausfall der Techniksysteme wird durch ein zentrales USV geschützt</w:t>
            </w:r>
          </w:p>
          <w:p w14:paraId="7ED245F9"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xml:space="preserve">- es liegt ein </w:t>
            </w:r>
            <w:proofErr w:type="spellStart"/>
            <w:r w:rsidRPr="00EB7280">
              <w:rPr>
                <w:rFonts w:cs="Arial"/>
                <w:sz w:val="20"/>
                <w:szCs w:val="20"/>
              </w:rPr>
              <w:t>Desasterrecoveryplan</w:t>
            </w:r>
            <w:proofErr w:type="spellEnd"/>
            <w:r w:rsidRPr="00EB7280">
              <w:rPr>
                <w:rFonts w:cs="Arial"/>
                <w:sz w:val="20"/>
                <w:szCs w:val="20"/>
              </w:rPr>
              <w:t xml:space="preserve"> vor</w:t>
            </w:r>
          </w:p>
          <w:p w14:paraId="63D36DE9"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der Eintritt eines Brandes, der Ausfall der Raumklimatisierung, der Ausfall von Strom werden durch entsprechende Systeme überwacht</w:t>
            </w:r>
          </w:p>
          <w:p w14:paraId="412C5D09"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xml:space="preserve">- </w:t>
            </w:r>
            <w:proofErr w:type="gramStart"/>
            <w:r w:rsidRPr="00EB7280">
              <w:rPr>
                <w:rFonts w:cs="Arial"/>
                <w:sz w:val="20"/>
                <w:szCs w:val="20"/>
              </w:rPr>
              <w:t>die technischen System</w:t>
            </w:r>
            <w:proofErr w:type="gramEnd"/>
            <w:r w:rsidRPr="00EB7280">
              <w:rPr>
                <w:rFonts w:cs="Arial"/>
                <w:sz w:val="20"/>
                <w:szCs w:val="20"/>
              </w:rPr>
              <w:t xml:space="preserve"> im Gebäude sind risikoabhängig in verschieden Brandabschnitte aufgeteilt</w:t>
            </w:r>
          </w:p>
          <w:p w14:paraId="5DF9F07E"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Die  Verfügbarkeit der Daten wird durch Maßnahmen entsprechend der aktuell vorhandenen technischen Möglichkeiten sichergestellt (siehe Systembeschreibung</w:t>
            </w:r>
          </w:p>
        </w:tc>
      </w:tr>
      <w:tr w:rsidR="00EB7280" w:rsidRPr="00EB7280" w14:paraId="3E76CF5F" w14:textId="77777777">
        <w:trPr>
          <w:cantSplit/>
        </w:trPr>
        <w:tc>
          <w:tcPr>
            <w:tcW w:w="566" w:type="dxa"/>
            <w:tcBorders>
              <w:top w:val="single" w:sz="6" w:space="0" w:color="auto"/>
              <w:left w:val="single" w:sz="6" w:space="0" w:color="auto"/>
              <w:bottom w:val="single" w:sz="6" w:space="0" w:color="auto"/>
              <w:right w:val="single" w:sz="6" w:space="0" w:color="auto"/>
            </w:tcBorders>
          </w:tcPr>
          <w:p w14:paraId="0E7E0DCF"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8.</w:t>
            </w:r>
          </w:p>
        </w:tc>
        <w:tc>
          <w:tcPr>
            <w:tcW w:w="4564" w:type="dxa"/>
            <w:tcBorders>
              <w:top w:val="single" w:sz="6" w:space="0" w:color="auto"/>
              <w:left w:val="single" w:sz="6" w:space="0" w:color="auto"/>
              <w:bottom w:val="single" w:sz="6" w:space="0" w:color="auto"/>
              <w:right w:val="single" w:sz="6" w:space="0" w:color="auto"/>
            </w:tcBorders>
          </w:tcPr>
          <w:p w14:paraId="14E478B9"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Trennungskontrolle (Vertraulichkeit, Integrität)</w:t>
            </w:r>
          </w:p>
          <w:p w14:paraId="1BF7FF5E"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sz w:val="20"/>
                <w:szCs w:val="20"/>
              </w:rPr>
              <w:t>Maßnahmen die sicherstellen, dass Daten entsprechend Ihrem Zweck und den zugeordneten Berechtigungen verarbeitet werden.</w:t>
            </w:r>
          </w:p>
        </w:tc>
        <w:tc>
          <w:tcPr>
            <w:tcW w:w="4506" w:type="dxa"/>
            <w:tcBorders>
              <w:top w:val="single" w:sz="6" w:space="0" w:color="auto"/>
              <w:left w:val="single" w:sz="6" w:space="0" w:color="auto"/>
              <w:bottom w:val="single" w:sz="6" w:space="0" w:color="auto"/>
              <w:right w:val="single" w:sz="6" w:space="0" w:color="auto"/>
            </w:tcBorders>
          </w:tcPr>
          <w:p w14:paraId="140C686E"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xml:space="preserve">- die Kundendatenbanken im Rechenzentrum sind physikalisch </w:t>
            </w:r>
            <w:proofErr w:type="spellStart"/>
            <w:r w:rsidRPr="00EB7280">
              <w:rPr>
                <w:rFonts w:cs="Arial"/>
                <w:sz w:val="20"/>
                <w:szCs w:val="20"/>
              </w:rPr>
              <w:t>von einander</w:t>
            </w:r>
            <w:proofErr w:type="spellEnd"/>
            <w:r w:rsidRPr="00EB7280">
              <w:rPr>
                <w:rFonts w:cs="Arial"/>
                <w:sz w:val="20"/>
                <w:szCs w:val="20"/>
              </w:rPr>
              <w:t xml:space="preserve"> getrennte Datenbanken</w:t>
            </w:r>
          </w:p>
          <w:p w14:paraId="3B0F0F0A"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die Vergabe von Rechten kann sehr detailliert innerhalb der Software geregelt werden</w:t>
            </w:r>
          </w:p>
          <w:p w14:paraId="4BC0CC9F" w14:textId="77777777" w:rsidR="00EB7280" w:rsidRPr="00EB7280" w:rsidRDefault="00EB7280" w:rsidP="00EB7280">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 Veränderungen an den Daten werden auf Entitätsebene mit Datum und Nutzerangaben mitprotokolliert</w:t>
            </w:r>
          </w:p>
        </w:tc>
      </w:tr>
    </w:tbl>
    <w:p w14:paraId="6EFE40A8" w14:textId="77777777" w:rsidR="00EB7280" w:rsidRDefault="00EB7280" w:rsidP="000E37E9">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14:paraId="2B03625F" w14:textId="77777777" w:rsidR="008566E5" w:rsidRDefault="008566E5">
      <w:pPr>
        <w:spacing w:line="240" w:lineRule="auto"/>
        <w:jc w:val="left"/>
        <w:rPr>
          <w:rFonts w:cs="Arial"/>
          <w:sz w:val="20"/>
          <w:szCs w:val="20"/>
        </w:rPr>
      </w:pPr>
      <w:r>
        <w:rPr>
          <w:rFonts w:cs="Arial"/>
          <w:sz w:val="20"/>
          <w:szCs w:val="20"/>
        </w:rPr>
        <w:br w:type="page"/>
      </w:r>
    </w:p>
    <w:p w14:paraId="3BE19B5F" w14:textId="77777777" w:rsidR="008566E5" w:rsidRPr="000E37E9" w:rsidRDefault="008566E5" w:rsidP="000E37E9">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p w14:paraId="59126294" w14:textId="77777777" w:rsidR="00EB7280" w:rsidRDefault="00EB7280" w:rsidP="00EB7280">
      <w:pPr>
        <w:pStyle w:val="berschrift2"/>
      </w:pPr>
      <w:r>
        <w:t>Maßnahmen im Betreuungsbüro</w:t>
      </w:r>
    </w:p>
    <w:tbl>
      <w:tblPr>
        <w:tblW w:w="9636" w:type="dxa"/>
        <w:tblInd w:w="-8" w:type="dxa"/>
        <w:tblLayout w:type="fixed"/>
        <w:tblCellMar>
          <w:left w:w="51" w:type="dxa"/>
          <w:right w:w="51" w:type="dxa"/>
        </w:tblCellMar>
        <w:tblLook w:val="0000" w:firstRow="0" w:lastRow="0" w:firstColumn="0" w:lastColumn="0" w:noHBand="0" w:noVBand="0"/>
      </w:tblPr>
      <w:tblGrid>
        <w:gridCol w:w="566"/>
        <w:gridCol w:w="4564"/>
        <w:gridCol w:w="4506"/>
      </w:tblGrid>
      <w:tr w:rsidR="008566E5" w:rsidRPr="00EB7280" w14:paraId="12212286" w14:textId="77777777" w:rsidTr="00880E9C">
        <w:trPr>
          <w:cantSplit/>
          <w:tblHeader/>
        </w:trPr>
        <w:tc>
          <w:tcPr>
            <w:tcW w:w="566" w:type="dxa"/>
            <w:tcBorders>
              <w:top w:val="single" w:sz="6" w:space="0" w:color="auto"/>
              <w:left w:val="single" w:sz="6" w:space="0" w:color="auto"/>
              <w:bottom w:val="single" w:sz="6" w:space="0" w:color="auto"/>
              <w:right w:val="single" w:sz="6" w:space="0" w:color="auto"/>
            </w:tcBorders>
          </w:tcPr>
          <w:p w14:paraId="315CA427"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Nr.</w:t>
            </w:r>
          </w:p>
        </w:tc>
        <w:tc>
          <w:tcPr>
            <w:tcW w:w="4564" w:type="dxa"/>
            <w:tcBorders>
              <w:top w:val="single" w:sz="6" w:space="0" w:color="auto"/>
              <w:left w:val="single" w:sz="6" w:space="0" w:color="auto"/>
              <w:bottom w:val="single" w:sz="6" w:space="0" w:color="auto"/>
              <w:right w:val="single" w:sz="6" w:space="0" w:color="auto"/>
            </w:tcBorders>
          </w:tcPr>
          <w:p w14:paraId="4A124495"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Maßnahme</w:t>
            </w:r>
          </w:p>
        </w:tc>
        <w:tc>
          <w:tcPr>
            <w:tcW w:w="4506" w:type="dxa"/>
            <w:tcBorders>
              <w:top w:val="single" w:sz="6" w:space="0" w:color="auto"/>
              <w:left w:val="single" w:sz="6" w:space="0" w:color="auto"/>
              <w:bottom w:val="single" w:sz="6" w:space="0" w:color="auto"/>
              <w:right w:val="single" w:sz="6" w:space="0" w:color="auto"/>
            </w:tcBorders>
          </w:tcPr>
          <w:p w14:paraId="39DDEEDB"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Umsetzung der Maßnahme</w:t>
            </w:r>
          </w:p>
        </w:tc>
      </w:tr>
      <w:tr w:rsidR="008566E5" w:rsidRPr="00EB7280" w14:paraId="4985C681" w14:textId="77777777" w:rsidTr="00880E9C">
        <w:trPr>
          <w:cantSplit/>
        </w:trPr>
        <w:tc>
          <w:tcPr>
            <w:tcW w:w="566" w:type="dxa"/>
            <w:tcBorders>
              <w:top w:val="single" w:sz="6" w:space="0" w:color="auto"/>
              <w:left w:val="single" w:sz="6" w:space="0" w:color="auto"/>
              <w:bottom w:val="single" w:sz="6" w:space="0" w:color="auto"/>
              <w:right w:val="single" w:sz="6" w:space="0" w:color="auto"/>
            </w:tcBorders>
          </w:tcPr>
          <w:p w14:paraId="1C3635CA"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1.</w:t>
            </w:r>
          </w:p>
        </w:tc>
        <w:tc>
          <w:tcPr>
            <w:tcW w:w="4564" w:type="dxa"/>
            <w:tcBorders>
              <w:top w:val="single" w:sz="6" w:space="0" w:color="auto"/>
              <w:left w:val="single" w:sz="6" w:space="0" w:color="auto"/>
              <w:bottom w:val="single" w:sz="6" w:space="0" w:color="auto"/>
              <w:right w:val="single" w:sz="6" w:space="0" w:color="auto"/>
            </w:tcBorders>
          </w:tcPr>
          <w:p w14:paraId="66BA4851"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Zutrittskontrolle (Vertraulichkeit)</w:t>
            </w:r>
          </w:p>
          <w:p w14:paraId="137545A3"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Pr>
                <w:rFonts w:cs="Arial"/>
                <w:sz w:val="20"/>
                <w:szCs w:val="20"/>
              </w:rPr>
              <w:t>Maßnahmen, mit denen Unbefugten der Zutritt zu</w:t>
            </w:r>
            <w:r w:rsidRPr="00EB7280">
              <w:rPr>
                <w:rFonts w:cs="Arial"/>
                <w:sz w:val="20"/>
                <w:szCs w:val="20"/>
              </w:rPr>
              <w:t xml:space="preserve"> D</w:t>
            </w:r>
            <w:r>
              <w:rPr>
                <w:rFonts w:cs="Arial"/>
                <w:sz w:val="20"/>
                <w:szCs w:val="20"/>
              </w:rPr>
              <w:t xml:space="preserve">atenverarbeitungsanlagen, mit </w:t>
            </w:r>
            <w:r w:rsidRPr="00EB7280">
              <w:rPr>
                <w:rFonts w:cs="Arial"/>
                <w:sz w:val="20"/>
                <w:szCs w:val="20"/>
              </w:rPr>
              <w:t>denen personenbezogene Daten verarbeitet oder genutzt werden, verwehrt wird:</w:t>
            </w:r>
          </w:p>
        </w:tc>
        <w:tc>
          <w:tcPr>
            <w:tcW w:w="4506" w:type="dxa"/>
            <w:tcBorders>
              <w:top w:val="single" w:sz="6" w:space="0" w:color="auto"/>
              <w:left w:val="single" w:sz="6" w:space="0" w:color="auto"/>
              <w:bottom w:val="single" w:sz="6" w:space="0" w:color="auto"/>
              <w:right w:val="single" w:sz="6" w:space="0" w:color="auto"/>
            </w:tcBorders>
          </w:tcPr>
          <w:p w14:paraId="14FD3B82" w14:textId="77777777" w:rsidR="008566E5" w:rsidRPr="002C084D" w:rsidRDefault="008566E5" w:rsidP="008566E5">
            <w:pPr>
              <w:pStyle w:val="Listenabsatz"/>
              <w:numPr>
                <w:ilvl w:val="0"/>
                <w:numId w:val="12"/>
              </w:numPr>
              <w:tabs>
                <w:tab w:val="left" w:pos="1560"/>
                <w:tab w:val="left" w:pos="3402"/>
                <w:tab w:val="left" w:pos="4535"/>
                <w:tab w:val="left" w:pos="5669"/>
                <w:tab w:val="left" w:pos="6803"/>
                <w:tab w:val="left" w:pos="7937"/>
                <w:tab w:val="left" w:pos="9071"/>
              </w:tabs>
              <w:autoSpaceDE w:val="0"/>
              <w:autoSpaceDN w:val="0"/>
              <w:adjustRightInd w:val="0"/>
              <w:jc w:val="left"/>
              <w:rPr>
                <w:rFonts w:cs="Arial"/>
                <w:sz w:val="20"/>
                <w:szCs w:val="20"/>
              </w:rPr>
            </w:pPr>
            <w:r w:rsidRPr="002C084D">
              <w:rPr>
                <w:rFonts w:cs="Arial"/>
                <w:sz w:val="20"/>
                <w:szCs w:val="20"/>
              </w:rPr>
              <w:t>Alarmanlage</w:t>
            </w:r>
          </w:p>
          <w:p w14:paraId="51E0B408" w14:textId="77777777" w:rsidR="008566E5" w:rsidRPr="002C084D" w:rsidRDefault="008566E5" w:rsidP="008566E5">
            <w:pPr>
              <w:pStyle w:val="Listenabsatz"/>
              <w:numPr>
                <w:ilvl w:val="0"/>
                <w:numId w:val="12"/>
              </w:numPr>
              <w:tabs>
                <w:tab w:val="left" w:pos="1560"/>
                <w:tab w:val="left" w:pos="3402"/>
                <w:tab w:val="left" w:pos="4535"/>
                <w:tab w:val="left" w:pos="5669"/>
                <w:tab w:val="left" w:pos="6803"/>
                <w:tab w:val="left" w:pos="7937"/>
                <w:tab w:val="left" w:pos="9071"/>
              </w:tabs>
              <w:autoSpaceDE w:val="0"/>
              <w:autoSpaceDN w:val="0"/>
              <w:adjustRightInd w:val="0"/>
              <w:jc w:val="left"/>
              <w:rPr>
                <w:rFonts w:cs="Arial"/>
                <w:sz w:val="20"/>
                <w:szCs w:val="20"/>
              </w:rPr>
            </w:pPr>
            <w:r w:rsidRPr="002C084D">
              <w:rPr>
                <w:rFonts w:cs="Arial"/>
                <w:sz w:val="20"/>
                <w:szCs w:val="20"/>
              </w:rPr>
              <w:t xml:space="preserve">Chipkarten-/Transponder-Schließsystem </w:t>
            </w:r>
          </w:p>
          <w:p w14:paraId="34676D86" w14:textId="77777777" w:rsidR="008566E5" w:rsidRPr="002C084D" w:rsidRDefault="008566E5" w:rsidP="008566E5">
            <w:pPr>
              <w:pStyle w:val="Listenabsatz"/>
              <w:numPr>
                <w:ilvl w:val="0"/>
                <w:numId w:val="12"/>
              </w:numPr>
              <w:tabs>
                <w:tab w:val="left" w:pos="1560"/>
                <w:tab w:val="left" w:pos="3402"/>
                <w:tab w:val="left" w:pos="4535"/>
                <w:tab w:val="left" w:pos="5669"/>
                <w:tab w:val="left" w:pos="6803"/>
                <w:tab w:val="left" w:pos="7937"/>
                <w:tab w:val="left" w:pos="9071"/>
              </w:tabs>
              <w:autoSpaceDE w:val="0"/>
              <w:autoSpaceDN w:val="0"/>
              <w:adjustRightInd w:val="0"/>
              <w:jc w:val="left"/>
              <w:rPr>
                <w:rFonts w:cs="Arial"/>
                <w:sz w:val="20"/>
                <w:szCs w:val="20"/>
              </w:rPr>
            </w:pPr>
            <w:r w:rsidRPr="002C084D">
              <w:rPr>
                <w:rFonts w:cs="Arial"/>
                <w:sz w:val="20"/>
                <w:szCs w:val="20"/>
              </w:rPr>
              <w:t>Abschließbare Serverschränke</w:t>
            </w:r>
            <w:r>
              <w:rPr>
                <w:rFonts w:cs="Arial"/>
                <w:sz w:val="20"/>
                <w:szCs w:val="20"/>
              </w:rPr>
              <w:t>, Serverräume</w:t>
            </w:r>
          </w:p>
          <w:p w14:paraId="7EE1869E" w14:textId="77777777" w:rsidR="008566E5" w:rsidRPr="002C084D" w:rsidRDefault="008566E5" w:rsidP="008566E5">
            <w:pPr>
              <w:pStyle w:val="Listenabsatz"/>
              <w:numPr>
                <w:ilvl w:val="0"/>
                <w:numId w:val="12"/>
              </w:numPr>
              <w:tabs>
                <w:tab w:val="left" w:pos="1560"/>
                <w:tab w:val="left" w:pos="3402"/>
                <w:tab w:val="left" w:pos="4535"/>
                <w:tab w:val="left" w:pos="5669"/>
                <w:tab w:val="left" w:pos="6803"/>
                <w:tab w:val="left" w:pos="7937"/>
                <w:tab w:val="left" w:pos="9071"/>
              </w:tabs>
              <w:autoSpaceDE w:val="0"/>
              <w:autoSpaceDN w:val="0"/>
              <w:adjustRightInd w:val="0"/>
              <w:jc w:val="left"/>
              <w:rPr>
                <w:rFonts w:cs="Arial"/>
                <w:sz w:val="20"/>
                <w:szCs w:val="20"/>
              </w:rPr>
            </w:pPr>
            <w:r w:rsidRPr="002C084D">
              <w:rPr>
                <w:rFonts w:cs="Arial"/>
                <w:sz w:val="20"/>
                <w:szCs w:val="20"/>
              </w:rPr>
              <w:t xml:space="preserve">Sorgfältige Auswahl Reinigungspersonal </w:t>
            </w:r>
          </w:p>
          <w:p w14:paraId="2CF64C8B" w14:textId="77777777" w:rsidR="008566E5" w:rsidRPr="002C084D" w:rsidRDefault="008566E5" w:rsidP="008566E5">
            <w:pPr>
              <w:pStyle w:val="Listenabsatz"/>
              <w:numPr>
                <w:ilvl w:val="0"/>
                <w:numId w:val="12"/>
              </w:numPr>
              <w:tabs>
                <w:tab w:val="left" w:pos="1560"/>
                <w:tab w:val="left" w:pos="3402"/>
                <w:tab w:val="left" w:pos="4535"/>
                <w:tab w:val="left" w:pos="5669"/>
                <w:tab w:val="left" w:pos="6803"/>
                <w:tab w:val="left" w:pos="7937"/>
                <w:tab w:val="left" w:pos="9071"/>
              </w:tabs>
              <w:autoSpaceDE w:val="0"/>
              <w:autoSpaceDN w:val="0"/>
              <w:adjustRightInd w:val="0"/>
              <w:jc w:val="left"/>
              <w:rPr>
                <w:rFonts w:cs="Arial"/>
                <w:sz w:val="20"/>
                <w:szCs w:val="20"/>
              </w:rPr>
            </w:pPr>
            <w:r w:rsidRPr="002C084D">
              <w:rPr>
                <w:rFonts w:cs="Arial"/>
                <w:sz w:val="20"/>
                <w:szCs w:val="20"/>
              </w:rPr>
              <w:t>Sicherheitsschlösser</w:t>
            </w:r>
          </w:p>
          <w:p w14:paraId="7FE32EC2"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p>
        </w:tc>
      </w:tr>
      <w:tr w:rsidR="008566E5" w:rsidRPr="00EB7280" w14:paraId="3D38F2EF" w14:textId="77777777" w:rsidTr="00880E9C">
        <w:trPr>
          <w:cantSplit/>
        </w:trPr>
        <w:tc>
          <w:tcPr>
            <w:tcW w:w="566" w:type="dxa"/>
            <w:tcBorders>
              <w:top w:val="single" w:sz="6" w:space="0" w:color="auto"/>
              <w:left w:val="single" w:sz="6" w:space="0" w:color="auto"/>
              <w:bottom w:val="single" w:sz="6" w:space="0" w:color="auto"/>
              <w:right w:val="single" w:sz="6" w:space="0" w:color="auto"/>
            </w:tcBorders>
          </w:tcPr>
          <w:p w14:paraId="2C1D30C9"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2.</w:t>
            </w:r>
          </w:p>
        </w:tc>
        <w:tc>
          <w:tcPr>
            <w:tcW w:w="4564" w:type="dxa"/>
            <w:tcBorders>
              <w:top w:val="single" w:sz="6" w:space="0" w:color="auto"/>
              <w:left w:val="single" w:sz="6" w:space="0" w:color="auto"/>
              <w:bottom w:val="single" w:sz="6" w:space="0" w:color="auto"/>
              <w:right w:val="single" w:sz="6" w:space="0" w:color="auto"/>
            </w:tcBorders>
          </w:tcPr>
          <w:p w14:paraId="76E55466"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Zugangskontrolle (Vertraulichkeit, Integrität)</w:t>
            </w:r>
          </w:p>
          <w:p w14:paraId="56E3D4E6"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sz w:val="20"/>
                <w:szCs w:val="20"/>
              </w:rPr>
              <w:t>Maßnahmen, mit denen die Nutzung von Datenverarbeitungssystemen durch Unbefugte verhindert werden:</w:t>
            </w:r>
          </w:p>
        </w:tc>
        <w:tc>
          <w:tcPr>
            <w:tcW w:w="4506" w:type="dxa"/>
            <w:tcBorders>
              <w:top w:val="single" w:sz="6" w:space="0" w:color="auto"/>
              <w:left w:val="single" w:sz="6" w:space="0" w:color="auto"/>
              <w:bottom w:val="single" w:sz="6" w:space="0" w:color="auto"/>
              <w:right w:val="single" w:sz="6" w:space="0" w:color="auto"/>
            </w:tcBorders>
          </w:tcPr>
          <w:p w14:paraId="7D6B6187" w14:textId="77777777" w:rsidR="008566E5" w:rsidRPr="00A2517C" w:rsidRDefault="008566E5" w:rsidP="008566E5">
            <w:pPr>
              <w:pStyle w:val="Listenabsatz"/>
              <w:numPr>
                <w:ilvl w:val="0"/>
                <w:numId w:val="12"/>
              </w:numPr>
              <w:tabs>
                <w:tab w:val="left" w:pos="1134"/>
                <w:tab w:val="left" w:pos="2268"/>
                <w:tab w:val="left" w:pos="3402"/>
                <w:tab w:val="left" w:pos="4535"/>
                <w:tab w:val="left" w:pos="5669"/>
                <w:tab w:val="left" w:pos="6803"/>
                <w:tab w:val="left" w:pos="7937"/>
                <w:tab w:val="left" w:pos="9071"/>
              </w:tabs>
              <w:autoSpaceDE w:val="0"/>
              <w:autoSpaceDN w:val="0"/>
              <w:adjustRightInd w:val="0"/>
              <w:jc w:val="left"/>
              <w:rPr>
                <w:rFonts w:cs="Arial"/>
                <w:sz w:val="20"/>
                <w:szCs w:val="20"/>
              </w:rPr>
            </w:pPr>
            <w:r w:rsidRPr="00A2517C">
              <w:rPr>
                <w:rFonts w:cs="Arial"/>
                <w:sz w:val="20"/>
                <w:szCs w:val="20"/>
              </w:rPr>
              <w:t>Festlegung von Berechtigungen in den IT-Systemen</w:t>
            </w:r>
          </w:p>
          <w:p w14:paraId="1B89806A" w14:textId="77777777" w:rsidR="008566E5" w:rsidRPr="00A2517C" w:rsidRDefault="008566E5" w:rsidP="008566E5">
            <w:pPr>
              <w:pStyle w:val="Listenabsatz"/>
              <w:numPr>
                <w:ilvl w:val="0"/>
                <w:numId w:val="12"/>
              </w:numPr>
              <w:tabs>
                <w:tab w:val="left" w:pos="1134"/>
                <w:tab w:val="left" w:pos="2268"/>
                <w:tab w:val="left" w:pos="3402"/>
                <w:tab w:val="left" w:pos="4535"/>
                <w:tab w:val="left" w:pos="5669"/>
                <w:tab w:val="left" w:pos="6803"/>
                <w:tab w:val="left" w:pos="7937"/>
                <w:tab w:val="left" w:pos="9071"/>
              </w:tabs>
              <w:autoSpaceDE w:val="0"/>
              <w:autoSpaceDN w:val="0"/>
              <w:adjustRightInd w:val="0"/>
              <w:jc w:val="left"/>
              <w:rPr>
                <w:rFonts w:cs="Arial"/>
                <w:sz w:val="20"/>
                <w:szCs w:val="20"/>
              </w:rPr>
            </w:pPr>
            <w:r w:rsidRPr="00A2517C">
              <w:rPr>
                <w:rFonts w:cs="Arial"/>
                <w:sz w:val="20"/>
                <w:szCs w:val="20"/>
              </w:rPr>
              <w:t xml:space="preserve">Differenzierte Berechtigungen für </w:t>
            </w:r>
            <w:r>
              <w:rPr>
                <w:rFonts w:cs="Arial"/>
                <w:sz w:val="20"/>
                <w:szCs w:val="20"/>
              </w:rPr>
              <w:t>L</w:t>
            </w:r>
            <w:r w:rsidRPr="00A2517C">
              <w:rPr>
                <w:rFonts w:cs="Arial"/>
                <w:sz w:val="20"/>
                <w:szCs w:val="20"/>
              </w:rPr>
              <w:t xml:space="preserve">esen, </w:t>
            </w:r>
            <w:r>
              <w:rPr>
                <w:rFonts w:cs="Arial"/>
                <w:sz w:val="20"/>
                <w:szCs w:val="20"/>
              </w:rPr>
              <w:t>L</w:t>
            </w:r>
            <w:r w:rsidRPr="00A2517C">
              <w:rPr>
                <w:rFonts w:cs="Arial"/>
                <w:sz w:val="20"/>
                <w:szCs w:val="20"/>
              </w:rPr>
              <w:t xml:space="preserve">öschen und </w:t>
            </w:r>
            <w:r>
              <w:rPr>
                <w:rFonts w:cs="Arial"/>
                <w:sz w:val="20"/>
                <w:szCs w:val="20"/>
              </w:rPr>
              <w:t>Ä</w:t>
            </w:r>
            <w:r w:rsidRPr="00A2517C">
              <w:rPr>
                <w:rFonts w:cs="Arial"/>
                <w:sz w:val="20"/>
                <w:szCs w:val="20"/>
              </w:rPr>
              <w:t xml:space="preserve">ndern </w:t>
            </w:r>
          </w:p>
          <w:p w14:paraId="05102C77" w14:textId="77777777" w:rsidR="008566E5" w:rsidRPr="00A2517C" w:rsidRDefault="008566E5" w:rsidP="008566E5">
            <w:pPr>
              <w:pStyle w:val="Listenabsatz"/>
              <w:numPr>
                <w:ilvl w:val="0"/>
                <w:numId w:val="12"/>
              </w:numPr>
              <w:tabs>
                <w:tab w:val="left" w:pos="1134"/>
                <w:tab w:val="left" w:pos="2268"/>
                <w:tab w:val="left" w:pos="3402"/>
                <w:tab w:val="left" w:pos="4535"/>
                <w:tab w:val="left" w:pos="5669"/>
                <w:tab w:val="left" w:pos="6803"/>
                <w:tab w:val="left" w:pos="7937"/>
                <w:tab w:val="left" w:pos="9071"/>
              </w:tabs>
              <w:autoSpaceDE w:val="0"/>
              <w:autoSpaceDN w:val="0"/>
              <w:adjustRightInd w:val="0"/>
              <w:jc w:val="left"/>
              <w:rPr>
                <w:rFonts w:cs="Arial"/>
                <w:sz w:val="20"/>
                <w:szCs w:val="20"/>
              </w:rPr>
            </w:pPr>
            <w:r w:rsidRPr="00A2517C">
              <w:rPr>
                <w:rFonts w:cs="Arial"/>
                <w:sz w:val="20"/>
                <w:szCs w:val="20"/>
              </w:rPr>
              <w:t xml:space="preserve">Verwaltung der Rechte durch Systemadministratoren </w:t>
            </w:r>
          </w:p>
          <w:p w14:paraId="58868F6B" w14:textId="77777777" w:rsidR="008566E5" w:rsidRPr="00EB7280" w:rsidRDefault="008566E5" w:rsidP="008566E5">
            <w:pPr>
              <w:pStyle w:val="Listenabsatz"/>
              <w:numPr>
                <w:ilvl w:val="0"/>
                <w:numId w:val="12"/>
              </w:numPr>
              <w:tabs>
                <w:tab w:val="left" w:pos="1134"/>
                <w:tab w:val="left" w:pos="2268"/>
                <w:tab w:val="left" w:pos="3402"/>
                <w:tab w:val="left" w:pos="4535"/>
                <w:tab w:val="left" w:pos="5669"/>
                <w:tab w:val="left" w:pos="6803"/>
                <w:tab w:val="left" w:pos="7937"/>
                <w:tab w:val="left" w:pos="9071"/>
              </w:tabs>
              <w:autoSpaceDE w:val="0"/>
              <w:autoSpaceDN w:val="0"/>
              <w:adjustRightInd w:val="0"/>
              <w:jc w:val="left"/>
              <w:rPr>
                <w:rFonts w:cs="Arial"/>
                <w:sz w:val="20"/>
                <w:szCs w:val="20"/>
              </w:rPr>
            </w:pPr>
            <w:r w:rsidRPr="008566E5">
              <w:rPr>
                <w:rFonts w:cs="Arial"/>
                <w:sz w:val="20"/>
                <w:szCs w:val="20"/>
              </w:rPr>
              <w:t xml:space="preserve">Passwortrichtlinie inkl. Passwortlänge, </w:t>
            </w:r>
          </w:p>
        </w:tc>
      </w:tr>
      <w:tr w:rsidR="008566E5" w:rsidRPr="00EB7280" w14:paraId="446E4F59" w14:textId="77777777" w:rsidTr="00880E9C">
        <w:trPr>
          <w:cantSplit/>
        </w:trPr>
        <w:tc>
          <w:tcPr>
            <w:tcW w:w="566" w:type="dxa"/>
            <w:tcBorders>
              <w:top w:val="single" w:sz="6" w:space="0" w:color="auto"/>
              <w:left w:val="single" w:sz="6" w:space="0" w:color="auto"/>
              <w:bottom w:val="single" w:sz="6" w:space="0" w:color="auto"/>
              <w:right w:val="single" w:sz="6" w:space="0" w:color="auto"/>
            </w:tcBorders>
          </w:tcPr>
          <w:p w14:paraId="4CCC865A"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3.</w:t>
            </w:r>
          </w:p>
        </w:tc>
        <w:tc>
          <w:tcPr>
            <w:tcW w:w="4564" w:type="dxa"/>
            <w:tcBorders>
              <w:top w:val="single" w:sz="6" w:space="0" w:color="auto"/>
              <w:left w:val="single" w:sz="6" w:space="0" w:color="auto"/>
              <w:bottom w:val="single" w:sz="6" w:space="0" w:color="auto"/>
              <w:right w:val="single" w:sz="6" w:space="0" w:color="auto"/>
            </w:tcBorders>
          </w:tcPr>
          <w:p w14:paraId="5D4B0821"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Zugriffskontrolle (Vertraulichkeit, Integrität, Verfügbarkeit)</w:t>
            </w:r>
          </w:p>
          <w:p w14:paraId="2283C73C"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sz w:val="20"/>
                <w:szCs w:val="20"/>
              </w:rPr>
              <w:t>Maßnahmen, die gewährleisten, dass die zur Benutzung eines Datenverarbeitungssystems Berechtigten ausschließlich auf die ihrer Zugangsberechtigung unterliegenden Daten zugreifen können, und dass personenbezogene  Daten bei der Verarbeitung, Nutzung und nach  der Speicherung nicht unbefugt, gelesen, kopiert, verändert oder entfernt werden können.</w:t>
            </w:r>
          </w:p>
        </w:tc>
        <w:tc>
          <w:tcPr>
            <w:tcW w:w="4506" w:type="dxa"/>
            <w:tcBorders>
              <w:top w:val="single" w:sz="6" w:space="0" w:color="auto"/>
              <w:left w:val="single" w:sz="6" w:space="0" w:color="auto"/>
              <w:bottom w:val="single" w:sz="6" w:space="0" w:color="auto"/>
              <w:right w:val="single" w:sz="6" w:space="0" w:color="auto"/>
            </w:tcBorders>
          </w:tcPr>
          <w:p w14:paraId="347F1C31" w14:textId="77777777" w:rsidR="008566E5" w:rsidRDefault="008566E5" w:rsidP="008566E5">
            <w:pPr>
              <w:pStyle w:val="Listenabsatz"/>
              <w:numPr>
                <w:ilvl w:val="0"/>
                <w:numId w:val="36"/>
              </w:numPr>
              <w:tabs>
                <w:tab w:val="left" w:pos="1560"/>
                <w:tab w:val="left" w:pos="2268"/>
                <w:tab w:val="left" w:pos="3402"/>
                <w:tab w:val="left" w:pos="4535"/>
                <w:tab w:val="left" w:pos="5669"/>
                <w:tab w:val="left" w:pos="6803"/>
                <w:tab w:val="left" w:pos="7937"/>
                <w:tab w:val="left" w:pos="9071"/>
              </w:tabs>
              <w:autoSpaceDE w:val="0"/>
              <w:autoSpaceDN w:val="0"/>
              <w:adjustRightInd w:val="0"/>
              <w:jc w:val="left"/>
              <w:rPr>
                <w:rFonts w:cs="Arial"/>
                <w:sz w:val="20"/>
                <w:szCs w:val="20"/>
              </w:rPr>
            </w:pPr>
            <w:r w:rsidRPr="00EB7280">
              <w:rPr>
                <w:rFonts w:cs="Arial"/>
                <w:sz w:val="20"/>
                <w:szCs w:val="20"/>
              </w:rPr>
              <w:t xml:space="preserve"> </w:t>
            </w:r>
            <w:r w:rsidRPr="008566E5">
              <w:rPr>
                <w:rFonts w:cs="Arial"/>
                <w:sz w:val="20"/>
                <w:szCs w:val="20"/>
              </w:rPr>
              <w:t>Der Zugriff ist jeweils personalisiert.</w:t>
            </w:r>
          </w:p>
          <w:p w14:paraId="0B696403" w14:textId="77777777" w:rsidR="008566E5" w:rsidRPr="008566E5" w:rsidRDefault="008566E5" w:rsidP="008566E5">
            <w:pPr>
              <w:pStyle w:val="Listenabsatz"/>
              <w:numPr>
                <w:ilvl w:val="0"/>
                <w:numId w:val="36"/>
              </w:numPr>
              <w:tabs>
                <w:tab w:val="left" w:pos="1560"/>
                <w:tab w:val="left" w:pos="2268"/>
                <w:tab w:val="left" w:pos="3402"/>
                <w:tab w:val="left" w:pos="4535"/>
                <w:tab w:val="left" w:pos="5669"/>
                <w:tab w:val="left" w:pos="6803"/>
                <w:tab w:val="left" w:pos="7937"/>
                <w:tab w:val="left" w:pos="9071"/>
              </w:tabs>
              <w:autoSpaceDE w:val="0"/>
              <w:autoSpaceDN w:val="0"/>
              <w:adjustRightInd w:val="0"/>
              <w:jc w:val="left"/>
              <w:rPr>
                <w:rFonts w:cs="Arial"/>
                <w:sz w:val="20"/>
                <w:szCs w:val="20"/>
              </w:rPr>
            </w:pPr>
            <w:r w:rsidRPr="008566E5">
              <w:rPr>
                <w:rFonts w:cs="Arial"/>
                <w:sz w:val="20"/>
                <w:szCs w:val="20"/>
              </w:rPr>
              <w:t>Der Zugriff besteht aus Benutzername und Kennwort mit einer Passwortrichtlinie.</w:t>
            </w:r>
          </w:p>
          <w:p w14:paraId="652E8341" w14:textId="77777777" w:rsidR="008566E5" w:rsidRPr="008566E5" w:rsidRDefault="008566E5" w:rsidP="008566E5">
            <w:pPr>
              <w:tabs>
                <w:tab w:val="left" w:pos="1560"/>
                <w:tab w:val="left" w:pos="2268"/>
                <w:tab w:val="left" w:pos="3402"/>
                <w:tab w:val="left" w:pos="4535"/>
                <w:tab w:val="left" w:pos="5669"/>
                <w:tab w:val="left" w:pos="6803"/>
                <w:tab w:val="left" w:pos="7937"/>
                <w:tab w:val="left" w:pos="9071"/>
              </w:tabs>
              <w:autoSpaceDE w:val="0"/>
              <w:autoSpaceDN w:val="0"/>
              <w:adjustRightInd w:val="0"/>
              <w:jc w:val="left"/>
              <w:rPr>
                <w:rFonts w:cs="Arial"/>
                <w:sz w:val="20"/>
                <w:szCs w:val="20"/>
              </w:rPr>
            </w:pPr>
          </w:p>
        </w:tc>
      </w:tr>
      <w:tr w:rsidR="008566E5" w:rsidRPr="00EB7280" w14:paraId="6ECAC3FE" w14:textId="77777777" w:rsidTr="00880E9C">
        <w:trPr>
          <w:cantSplit/>
        </w:trPr>
        <w:tc>
          <w:tcPr>
            <w:tcW w:w="566" w:type="dxa"/>
            <w:tcBorders>
              <w:top w:val="single" w:sz="6" w:space="0" w:color="auto"/>
              <w:left w:val="single" w:sz="6" w:space="0" w:color="auto"/>
              <w:bottom w:val="single" w:sz="6" w:space="0" w:color="auto"/>
              <w:right w:val="single" w:sz="6" w:space="0" w:color="auto"/>
            </w:tcBorders>
          </w:tcPr>
          <w:p w14:paraId="56E6D10A"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4.</w:t>
            </w:r>
          </w:p>
        </w:tc>
        <w:tc>
          <w:tcPr>
            <w:tcW w:w="4564" w:type="dxa"/>
            <w:tcBorders>
              <w:top w:val="single" w:sz="6" w:space="0" w:color="auto"/>
              <w:left w:val="single" w:sz="6" w:space="0" w:color="auto"/>
              <w:bottom w:val="single" w:sz="6" w:space="0" w:color="auto"/>
              <w:right w:val="single" w:sz="6" w:space="0" w:color="auto"/>
            </w:tcBorders>
          </w:tcPr>
          <w:p w14:paraId="6FEE3FF3"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Weitergabekontrolle (Vertraulichkeit, Integrität, Verfügbarkeit)</w:t>
            </w:r>
          </w:p>
          <w:p w14:paraId="22184CE2"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sz w:val="20"/>
                <w:szCs w:val="20"/>
              </w:rPr>
              <w:t>Maßnahmen, die gewährleisten, dass personenbezogene Daten bei der elektronischen Übertragung oder während  ihres  Transports oder ihrer Speicherung auf Datenträger nicht unbefugt gelesen, kopiert, verändert oder entfernt werden können und dass überprüft bzw. festgestellt werden kann, an welche Stellen eine Übermittlung personenbezogener Daten durch Einrichtungen zur Datenübertragung vorgesehen ist:</w:t>
            </w:r>
          </w:p>
        </w:tc>
        <w:tc>
          <w:tcPr>
            <w:tcW w:w="4506" w:type="dxa"/>
            <w:tcBorders>
              <w:top w:val="single" w:sz="6" w:space="0" w:color="auto"/>
              <w:left w:val="single" w:sz="6" w:space="0" w:color="auto"/>
              <w:bottom w:val="single" w:sz="6" w:space="0" w:color="auto"/>
              <w:right w:val="single" w:sz="6" w:space="0" w:color="auto"/>
            </w:tcBorders>
          </w:tcPr>
          <w:p w14:paraId="194A3A78" w14:textId="77777777" w:rsidR="008566E5" w:rsidRPr="00C52AE7" w:rsidRDefault="008566E5" w:rsidP="008566E5">
            <w:pPr>
              <w:pStyle w:val="Listenabsatz"/>
              <w:numPr>
                <w:ilvl w:val="0"/>
                <w:numId w:val="37"/>
              </w:numPr>
              <w:tabs>
                <w:tab w:val="left" w:pos="1560"/>
                <w:tab w:val="left" w:pos="2268"/>
                <w:tab w:val="left" w:pos="3402"/>
                <w:tab w:val="left" w:pos="4535"/>
                <w:tab w:val="left" w:pos="5669"/>
                <w:tab w:val="left" w:pos="6803"/>
                <w:tab w:val="left" w:pos="7937"/>
                <w:tab w:val="left" w:pos="9071"/>
              </w:tabs>
              <w:autoSpaceDE w:val="0"/>
              <w:autoSpaceDN w:val="0"/>
              <w:adjustRightInd w:val="0"/>
              <w:jc w:val="left"/>
              <w:rPr>
                <w:rFonts w:cs="Arial"/>
                <w:sz w:val="20"/>
                <w:szCs w:val="20"/>
              </w:rPr>
            </w:pPr>
            <w:r>
              <w:rPr>
                <w:rFonts w:cs="Arial"/>
                <w:sz w:val="20"/>
                <w:szCs w:val="20"/>
              </w:rPr>
              <w:t>Die Verbindung ist verschlüsselt</w:t>
            </w:r>
          </w:p>
          <w:p w14:paraId="4FB1C231" w14:textId="77777777" w:rsidR="008566E5" w:rsidRPr="00C52AE7" w:rsidRDefault="008566E5" w:rsidP="008566E5">
            <w:pPr>
              <w:pStyle w:val="Listenabsatz"/>
              <w:numPr>
                <w:ilvl w:val="0"/>
                <w:numId w:val="37"/>
              </w:numPr>
              <w:tabs>
                <w:tab w:val="left" w:pos="1560"/>
                <w:tab w:val="left" w:pos="2268"/>
                <w:tab w:val="left" w:pos="3402"/>
                <w:tab w:val="left" w:pos="4535"/>
                <w:tab w:val="left" w:pos="5669"/>
                <w:tab w:val="left" w:pos="6803"/>
                <w:tab w:val="left" w:pos="7937"/>
                <w:tab w:val="left" w:pos="9071"/>
              </w:tabs>
              <w:autoSpaceDE w:val="0"/>
              <w:autoSpaceDN w:val="0"/>
              <w:adjustRightInd w:val="0"/>
              <w:jc w:val="left"/>
              <w:rPr>
                <w:rFonts w:cs="Arial"/>
                <w:sz w:val="20"/>
                <w:szCs w:val="20"/>
              </w:rPr>
            </w:pPr>
            <w:r>
              <w:rPr>
                <w:rFonts w:cs="Arial"/>
                <w:sz w:val="20"/>
                <w:szCs w:val="20"/>
              </w:rPr>
              <w:t>Zugriffe werden mitgeloggt</w:t>
            </w:r>
          </w:p>
          <w:p w14:paraId="7173BF45" w14:textId="77777777" w:rsidR="008566E5" w:rsidRPr="00C52AE7" w:rsidRDefault="00880E9C" w:rsidP="008566E5">
            <w:pPr>
              <w:pStyle w:val="Listenabsatz"/>
              <w:numPr>
                <w:ilvl w:val="0"/>
                <w:numId w:val="37"/>
              </w:numPr>
              <w:tabs>
                <w:tab w:val="left" w:pos="1560"/>
                <w:tab w:val="left" w:pos="2268"/>
                <w:tab w:val="left" w:pos="3402"/>
                <w:tab w:val="left" w:pos="4535"/>
                <w:tab w:val="left" w:pos="5669"/>
                <w:tab w:val="left" w:pos="6803"/>
                <w:tab w:val="left" w:pos="7937"/>
                <w:tab w:val="left" w:pos="9071"/>
              </w:tabs>
              <w:autoSpaceDE w:val="0"/>
              <w:autoSpaceDN w:val="0"/>
              <w:adjustRightInd w:val="0"/>
              <w:jc w:val="left"/>
              <w:rPr>
                <w:rFonts w:cs="Arial"/>
                <w:sz w:val="20"/>
                <w:szCs w:val="20"/>
              </w:rPr>
            </w:pPr>
            <w:r>
              <w:rPr>
                <w:rFonts w:cs="Arial"/>
                <w:sz w:val="20"/>
                <w:szCs w:val="20"/>
              </w:rPr>
              <w:t>Empfänger sind in der Anwendung dokumentiert</w:t>
            </w:r>
          </w:p>
          <w:p w14:paraId="007DA25F" w14:textId="77777777" w:rsidR="008566E5" w:rsidRPr="00EB7280" w:rsidRDefault="008566E5" w:rsidP="008566E5">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p>
        </w:tc>
      </w:tr>
      <w:tr w:rsidR="008566E5" w:rsidRPr="00EB7280" w14:paraId="57C1249F" w14:textId="77777777" w:rsidTr="00880E9C">
        <w:trPr>
          <w:cantSplit/>
        </w:trPr>
        <w:tc>
          <w:tcPr>
            <w:tcW w:w="566" w:type="dxa"/>
            <w:tcBorders>
              <w:top w:val="single" w:sz="6" w:space="0" w:color="auto"/>
              <w:left w:val="single" w:sz="6" w:space="0" w:color="auto"/>
              <w:bottom w:val="single" w:sz="6" w:space="0" w:color="auto"/>
              <w:right w:val="single" w:sz="6" w:space="0" w:color="auto"/>
            </w:tcBorders>
          </w:tcPr>
          <w:p w14:paraId="73CDCAED"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5.</w:t>
            </w:r>
          </w:p>
        </w:tc>
        <w:tc>
          <w:tcPr>
            <w:tcW w:w="4564" w:type="dxa"/>
            <w:tcBorders>
              <w:top w:val="single" w:sz="6" w:space="0" w:color="auto"/>
              <w:left w:val="single" w:sz="6" w:space="0" w:color="auto"/>
              <w:bottom w:val="single" w:sz="6" w:space="0" w:color="auto"/>
              <w:right w:val="single" w:sz="6" w:space="0" w:color="auto"/>
            </w:tcBorders>
          </w:tcPr>
          <w:p w14:paraId="38EEE1CE"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Eingabekontrolle (Integrität)</w:t>
            </w:r>
          </w:p>
          <w:p w14:paraId="3F59717B"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sz w:val="20"/>
                <w:szCs w:val="20"/>
              </w:rPr>
              <w:t>Maßnahmen, die gewährleisten, dass nachträglich überprüft werden kann, ob  und von wem personenbezogene Daten in Datenverarbeitungssystemen eingegeben, verändert oder entfernt werden können:</w:t>
            </w:r>
          </w:p>
        </w:tc>
        <w:tc>
          <w:tcPr>
            <w:tcW w:w="4506" w:type="dxa"/>
            <w:tcBorders>
              <w:top w:val="single" w:sz="6" w:space="0" w:color="auto"/>
              <w:left w:val="single" w:sz="6" w:space="0" w:color="auto"/>
              <w:bottom w:val="single" w:sz="6" w:space="0" w:color="auto"/>
              <w:right w:val="single" w:sz="6" w:space="0" w:color="auto"/>
            </w:tcBorders>
          </w:tcPr>
          <w:p w14:paraId="656346C3" w14:textId="77777777" w:rsidR="00880E9C" w:rsidRPr="00880E9C" w:rsidRDefault="00880E9C" w:rsidP="00880E9C">
            <w:pPr>
              <w:pStyle w:val="Listenabsatz"/>
              <w:numPr>
                <w:ilvl w:val="0"/>
                <w:numId w:val="38"/>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 xml:space="preserve">Änderungen an Daten, bzw. Zugriffe auf Daten werden mit geloggt (Transparenzprinzip, Änderungslogs, </w:t>
            </w:r>
            <w:proofErr w:type="spellStart"/>
            <w:r w:rsidRPr="00880E9C">
              <w:rPr>
                <w:rFonts w:cs="Arial"/>
                <w:sz w:val="20"/>
                <w:szCs w:val="20"/>
              </w:rPr>
              <w:t>Dokumentenversionierung</w:t>
            </w:r>
            <w:proofErr w:type="spellEnd"/>
            <w:r w:rsidRPr="00880E9C">
              <w:rPr>
                <w:rFonts w:cs="Arial"/>
                <w:sz w:val="20"/>
                <w:szCs w:val="20"/>
              </w:rPr>
              <w:t>)</w:t>
            </w:r>
          </w:p>
          <w:p w14:paraId="2C9E80D5" w14:textId="77777777" w:rsidR="008566E5" w:rsidRPr="00880E9C" w:rsidRDefault="00880E9C" w:rsidP="00880E9C">
            <w:pPr>
              <w:pStyle w:val="Listenabsatz"/>
              <w:numPr>
                <w:ilvl w:val="0"/>
                <w:numId w:val="38"/>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 Die Logdateien sind gesichert und können durch den Anwender nicht gelöscht werden.</w:t>
            </w:r>
          </w:p>
        </w:tc>
      </w:tr>
      <w:tr w:rsidR="008566E5" w:rsidRPr="00EB7280" w14:paraId="3581EE38" w14:textId="77777777" w:rsidTr="00880E9C">
        <w:trPr>
          <w:cantSplit/>
        </w:trPr>
        <w:tc>
          <w:tcPr>
            <w:tcW w:w="566" w:type="dxa"/>
            <w:tcBorders>
              <w:top w:val="single" w:sz="6" w:space="0" w:color="auto"/>
              <w:left w:val="single" w:sz="6" w:space="0" w:color="auto"/>
              <w:bottom w:val="single" w:sz="6" w:space="0" w:color="auto"/>
              <w:right w:val="single" w:sz="6" w:space="0" w:color="auto"/>
            </w:tcBorders>
          </w:tcPr>
          <w:p w14:paraId="27A6DF46"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lastRenderedPageBreak/>
              <w:t>6.</w:t>
            </w:r>
          </w:p>
        </w:tc>
        <w:tc>
          <w:tcPr>
            <w:tcW w:w="4564" w:type="dxa"/>
            <w:tcBorders>
              <w:top w:val="single" w:sz="6" w:space="0" w:color="auto"/>
              <w:left w:val="single" w:sz="6" w:space="0" w:color="auto"/>
              <w:bottom w:val="single" w:sz="6" w:space="0" w:color="auto"/>
              <w:right w:val="single" w:sz="6" w:space="0" w:color="auto"/>
            </w:tcBorders>
          </w:tcPr>
          <w:p w14:paraId="47D04F67"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Auftragskontrolle (Vertraulichkeit, Verfügbarkeit)</w:t>
            </w:r>
          </w:p>
          <w:p w14:paraId="1D830D7E" w14:textId="77777777" w:rsidR="008566E5" w:rsidRPr="00EB7280" w:rsidRDefault="008566E5" w:rsidP="004E61AB">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sz w:val="20"/>
                <w:szCs w:val="20"/>
              </w:rPr>
              <w:t>Maßnahmen, die gewährleisten, dass personenbezogene Daten, die im Auftrag verarbeitet werden, nur entsprechend den Weisungen des Auftraggebers verarbeitet werden können:</w:t>
            </w:r>
          </w:p>
        </w:tc>
        <w:tc>
          <w:tcPr>
            <w:tcW w:w="4506" w:type="dxa"/>
            <w:tcBorders>
              <w:top w:val="single" w:sz="6" w:space="0" w:color="auto"/>
              <w:left w:val="single" w:sz="6" w:space="0" w:color="auto"/>
              <w:bottom w:val="single" w:sz="6" w:space="0" w:color="auto"/>
              <w:right w:val="single" w:sz="6" w:space="0" w:color="auto"/>
            </w:tcBorders>
          </w:tcPr>
          <w:p w14:paraId="47A963E7" w14:textId="77777777" w:rsidR="00880E9C" w:rsidRDefault="00880E9C" w:rsidP="00880E9C">
            <w:pPr>
              <w:pStyle w:val="Listenabsatz"/>
              <w:numPr>
                <w:ilvl w:val="0"/>
                <w:numId w:val="40"/>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Pr>
                <w:rFonts w:cs="Arial"/>
                <w:sz w:val="20"/>
                <w:szCs w:val="20"/>
              </w:rPr>
              <w:t>s.o. Maßnahmen im Rechenzentrum</w:t>
            </w:r>
          </w:p>
          <w:p w14:paraId="486A798C" w14:textId="77777777" w:rsidR="00880E9C" w:rsidRPr="00880E9C" w:rsidRDefault="00880E9C" w:rsidP="00880E9C">
            <w:pPr>
              <w:pStyle w:val="Listenabsatz"/>
              <w:numPr>
                <w:ilvl w:val="0"/>
                <w:numId w:val="40"/>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Der Gegenstand des Auftrages wird in einer Vereinbarung schriftlich festgehalten</w:t>
            </w:r>
          </w:p>
          <w:p w14:paraId="37C5C787" w14:textId="77777777" w:rsidR="00880E9C" w:rsidRPr="00880E9C" w:rsidRDefault="00880E9C" w:rsidP="00880E9C">
            <w:pPr>
              <w:pStyle w:val="Listenabsatz"/>
              <w:numPr>
                <w:ilvl w:val="0"/>
                <w:numId w:val="40"/>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Der Auftrag erstreckt sich auf das Verarbeiten der Daten und hier insbesondere auf das Speichern und das zur Verfügung stellen über eine verschlüsselte Verbindung (Dateihosting).</w:t>
            </w:r>
          </w:p>
          <w:p w14:paraId="39844D73" w14:textId="77777777" w:rsidR="00880E9C" w:rsidRPr="00880E9C" w:rsidRDefault="00880E9C" w:rsidP="00880E9C">
            <w:pPr>
              <w:pStyle w:val="Listenabsatz"/>
              <w:numPr>
                <w:ilvl w:val="0"/>
                <w:numId w:val="40"/>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Insbesondere das Löschen der Daten erfolgt ausschließlich auf Weisung des Auftraggebers. Soweit eine Löschung der Daten technisch nicht möglich ist, bzw. der Aufwand im Verhältnis zum angestrebten Schutzzweck steht zu hoch ist werden die Daten gesperrt.</w:t>
            </w:r>
          </w:p>
          <w:p w14:paraId="239C1297" w14:textId="77777777" w:rsidR="008566E5" w:rsidRPr="00880E9C" w:rsidRDefault="00880E9C" w:rsidP="00880E9C">
            <w:pPr>
              <w:pStyle w:val="Listenabsatz"/>
              <w:numPr>
                <w:ilvl w:val="0"/>
                <w:numId w:val="40"/>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 Die Löschung der Daten nach Herausgabe an den Kunden erfolgt entsprechend der in der Systembeschreibung definierten Sicherheitsintervallen. bzw. bei Virenbefall entsprechend den ins den Systembeschreibung definierten Ausnahmen</w:t>
            </w:r>
          </w:p>
        </w:tc>
      </w:tr>
      <w:tr w:rsidR="00880E9C" w:rsidRPr="00EB7280" w14:paraId="5D0942D3" w14:textId="77777777" w:rsidTr="00880E9C">
        <w:trPr>
          <w:cantSplit/>
        </w:trPr>
        <w:tc>
          <w:tcPr>
            <w:tcW w:w="566" w:type="dxa"/>
            <w:tcBorders>
              <w:top w:val="single" w:sz="6" w:space="0" w:color="auto"/>
              <w:left w:val="single" w:sz="6" w:space="0" w:color="auto"/>
              <w:bottom w:val="single" w:sz="6" w:space="0" w:color="auto"/>
              <w:right w:val="single" w:sz="6" w:space="0" w:color="auto"/>
            </w:tcBorders>
          </w:tcPr>
          <w:p w14:paraId="549C9922" w14:textId="77777777" w:rsidR="00880E9C" w:rsidRPr="00EB7280" w:rsidRDefault="00880E9C" w:rsidP="00880E9C">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7.</w:t>
            </w:r>
          </w:p>
        </w:tc>
        <w:tc>
          <w:tcPr>
            <w:tcW w:w="4564" w:type="dxa"/>
            <w:tcBorders>
              <w:top w:val="single" w:sz="6" w:space="0" w:color="auto"/>
              <w:left w:val="single" w:sz="6" w:space="0" w:color="auto"/>
              <w:bottom w:val="single" w:sz="6" w:space="0" w:color="auto"/>
              <w:right w:val="single" w:sz="6" w:space="0" w:color="auto"/>
            </w:tcBorders>
          </w:tcPr>
          <w:p w14:paraId="16AB8F6F" w14:textId="77777777" w:rsidR="00880E9C" w:rsidRPr="00EB7280" w:rsidRDefault="00880E9C" w:rsidP="00880E9C">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Verfügbarkeitskontrolle (Verfügbarkeit, Wiederherstellung der Verfügbarkeit)</w:t>
            </w:r>
          </w:p>
          <w:p w14:paraId="4EAA663F" w14:textId="77777777" w:rsidR="00880E9C" w:rsidRPr="00EB7280" w:rsidRDefault="00880E9C" w:rsidP="00880E9C">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sz w:val="20"/>
                <w:szCs w:val="20"/>
              </w:rPr>
              <w:t>Maßnahmen, die gewährleisten, dass personenbezogene Daten gegen zufällige Zerstörung oder Verlust geschützt sind</w:t>
            </w:r>
          </w:p>
        </w:tc>
        <w:tc>
          <w:tcPr>
            <w:tcW w:w="4506" w:type="dxa"/>
            <w:tcBorders>
              <w:top w:val="single" w:sz="6" w:space="0" w:color="auto"/>
              <w:left w:val="single" w:sz="6" w:space="0" w:color="auto"/>
              <w:bottom w:val="single" w:sz="6" w:space="0" w:color="auto"/>
              <w:right w:val="single" w:sz="6" w:space="0" w:color="auto"/>
            </w:tcBorders>
          </w:tcPr>
          <w:p w14:paraId="7A215F51" w14:textId="77777777" w:rsidR="00880E9C" w:rsidRDefault="00880E9C" w:rsidP="00880E9C">
            <w:pPr>
              <w:pStyle w:val="Listenabsatz"/>
              <w:numPr>
                <w:ilvl w:val="0"/>
                <w:numId w:val="41"/>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Pr>
                <w:rFonts w:cs="Arial"/>
                <w:sz w:val="20"/>
                <w:szCs w:val="20"/>
              </w:rPr>
              <w:t>s.o. Maßnahmen im Rechenzentrum</w:t>
            </w:r>
          </w:p>
          <w:p w14:paraId="6D529DDC" w14:textId="77777777" w:rsidR="00880E9C" w:rsidRPr="00880E9C" w:rsidRDefault="00880E9C" w:rsidP="00880E9C">
            <w:pPr>
              <w:pStyle w:val="Listenabsatz"/>
              <w:numPr>
                <w:ilvl w:val="0"/>
                <w:numId w:val="41"/>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Datenbanken werden gesichert</w:t>
            </w:r>
          </w:p>
          <w:p w14:paraId="157EEF72" w14:textId="77777777" w:rsidR="00880E9C" w:rsidRPr="00880E9C" w:rsidRDefault="00880E9C" w:rsidP="00880E9C">
            <w:pPr>
              <w:pStyle w:val="Listenabsatz"/>
              <w:numPr>
                <w:ilvl w:val="0"/>
                <w:numId w:val="41"/>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Daten werden systemisch in der Anwendung gesichert</w:t>
            </w:r>
          </w:p>
          <w:p w14:paraId="41B498E5" w14:textId="77777777" w:rsidR="00880E9C" w:rsidRPr="00880E9C" w:rsidRDefault="00880E9C" w:rsidP="00880E9C">
            <w:pPr>
              <w:pStyle w:val="Listenabsatz"/>
              <w:numPr>
                <w:ilvl w:val="0"/>
                <w:numId w:val="41"/>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ein Ausfall der Techniksysteme wird durch ein zentrales USV geschützt</w:t>
            </w:r>
          </w:p>
          <w:p w14:paraId="485A50AC" w14:textId="77777777" w:rsidR="00880E9C" w:rsidRPr="00880E9C" w:rsidRDefault="00880E9C" w:rsidP="00880E9C">
            <w:pPr>
              <w:pStyle w:val="Listenabsatz"/>
              <w:numPr>
                <w:ilvl w:val="0"/>
                <w:numId w:val="41"/>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 xml:space="preserve">es liegt ein </w:t>
            </w:r>
            <w:proofErr w:type="spellStart"/>
            <w:r w:rsidRPr="00880E9C">
              <w:rPr>
                <w:rFonts w:cs="Arial"/>
                <w:sz w:val="20"/>
                <w:szCs w:val="20"/>
              </w:rPr>
              <w:t>Desasterrecoveryplan</w:t>
            </w:r>
            <w:proofErr w:type="spellEnd"/>
            <w:r w:rsidRPr="00880E9C">
              <w:rPr>
                <w:rFonts w:cs="Arial"/>
                <w:sz w:val="20"/>
                <w:szCs w:val="20"/>
              </w:rPr>
              <w:t xml:space="preserve"> vor</w:t>
            </w:r>
          </w:p>
          <w:p w14:paraId="4BD5BB43" w14:textId="77777777" w:rsidR="00880E9C" w:rsidRPr="00880E9C" w:rsidRDefault="00880E9C" w:rsidP="00880E9C">
            <w:pPr>
              <w:pStyle w:val="Listenabsatz"/>
              <w:numPr>
                <w:ilvl w:val="0"/>
                <w:numId w:val="41"/>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der Eintritt eines Brandes, der Ausfall der Raumklimatisierung, der Ausfall von Strom werden durch entsprechende Systeme überwacht</w:t>
            </w:r>
          </w:p>
          <w:p w14:paraId="617DDEF1" w14:textId="77777777" w:rsidR="00880E9C" w:rsidRPr="00880E9C" w:rsidRDefault="00880E9C" w:rsidP="00880E9C">
            <w:pPr>
              <w:pStyle w:val="Listenabsatz"/>
              <w:numPr>
                <w:ilvl w:val="0"/>
                <w:numId w:val="41"/>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proofErr w:type="gramStart"/>
            <w:r w:rsidRPr="00880E9C">
              <w:rPr>
                <w:rFonts w:cs="Arial"/>
                <w:sz w:val="20"/>
                <w:szCs w:val="20"/>
              </w:rPr>
              <w:t>die technischen System</w:t>
            </w:r>
            <w:proofErr w:type="gramEnd"/>
            <w:r w:rsidRPr="00880E9C">
              <w:rPr>
                <w:rFonts w:cs="Arial"/>
                <w:sz w:val="20"/>
                <w:szCs w:val="20"/>
              </w:rPr>
              <w:t xml:space="preserve"> im Gebäude sind risikoabhängig in verschieden Brandabschnitte aufgeteilt</w:t>
            </w:r>
          </w:p>
          <w:p w14:paraId="34DEA914" w14:textId="77777777" w:rsidR="00880E9C" w:rsidRPr="00880E9C" w:rsidRDefault="00880E9C" w:rsidP="00880E9C">
            <w:pPr>
              <w:pStyle w:val="Listenabsatz"/>
              <w:numPr>
                <w:ilvl w:val="0"/>
                <w:numId w:val="41"/>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 Die  Verfügbarkeit der Daten wird durch Maßnahmen entsprechend der aktuell vorhandenen technischen Möglichkeiten sichergestellt (siehe Systembeschreibung</w:t>
            </w:r>
          </w:p>
        </w:tc>
      </w:tr>
      <w:tr w:rsidR="00880E9C" w:rsidRPr="00EB7280" w14:paraId="188128AC" w14:textId="77777777" w:rsidTr="00880E9C">
        <w:trPr>
          <w:cantSplit/>
        </w:trPr>
        <w:tc>
          <w:tcPr>
            <w:tcW w:w="566" w:type="dxa"/>
            <w:tcBorders>
              <w:top w:val="single" w:sz="6" w:space="0" w:color="auto"/>
              <w:left w:val="single" w:sz="6" w:space="0" w:color="auto"/>
              <w:bottom w:val="single" w:sz="6" w:space="0" w:color="auto"/>
              <w:right w:val="single" w:sz="6" w:space="0" w:color="auto"/>
            </w:tcBorders>
          </w:tcPr>
          <w:p w14:paraId="47557B55" w14:textId="77777777" w:rsidR="00880E9C" w:rsidRPr="00EB7280" w:rsidRDefault="00880E9C" w:rsidP="00880E9C">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b/>
                <w:bCs/>
                <w:sz w:val="20"/>
                <w:szCs w:val="20"/>
              </w:rPr>
              <w:t>8.</w:t>
            </w:r>
          </w:p>
        </w:tc>
        <w:tc>
          <w:tcPr>
            <w:tcW w:w="4564" w:type="dxa"/>
            <w:tcBorders>
              <w:top w:val="single" w:sz="6" w:space="0" w:color="auto"/>
              <w:left w:val="single" w:sz="6" w:space="0" w:color="auto"/>
              <w:bottom w:val="single" w:sz="6" w:space="0" w:color="auto"/>
              <w:right w:val="single" w:sz="6" w:space="0" w:color="auto"/>
            </w:tcBorders>
          </w:tcPr>
          <w:p w14:paraId="35694E30" w14:textId="77777777" w:rsidR="00880E9C" w:rsidRPr="00EB7280" w:rsidRDefault="00880E9C" w:rsidP="00880E9C">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sz w:val="20"/>
                <w:szCs w:val="20"/>
              </w:rPr>
            </w:pPr>
            <w:r w:rsidRPr="00EB7280">
              <w:rPr>
                <w:rFonts w:cs="Arial"/>
                <w:b/>
                <w:bCs/>
                <w:sz w:val="20"/>
                <w:szCs w:val="20"/>
              </w:rPr>
              <w:t>Trennungskontrolle (Vertraulichkeit, Integrität)</w:t>
            </w:r>
          </w:p>
          <w:p w14:paraId="23E946E7" w14:textId="77777777" w:rsidR="00880E9C" w:rsidRPr="00EB7280" w:rsidRDefault="00880E9C" w:rsidP="00880E9C">
            <w:p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left="85" w:right="85"/>
              <w:jc w:val="left"/>
              <w:rPr>
                <w:rFonts w:cs="Arial"/>
                <w:b/>
                <w:bCs/>
                <w:sz w:val="20"/>
                <w:szCs w:val="20"/>
              </w:rPr>
            </w:pPr>
            <w:r w:rsidRPr="00EB7280">
              <w:rPr>
                <w:rFonts w:cs="Arial"/>
                <w:sz w:val="20"/>
                <w:szCs w:val="20"/>
              </w:rPr>
              <w:t>Maßnahmen die sicherstellen, dass Daten entsprechend Ihrem Zweck und den zugeordneten Berechtigungen verarbeitet werden.</w:t>
            </w:r>
          </w:p>
        </w:tc>
        <w:tc>
          <w:tcPr>
            <w:tcW w:w="4506" w:type="dxa"/>
            <w:tcBorders>
              <w:top w:val="single" w:sz="6" w:space="0" w:color="auto"/>
              <w:left w:val="single" w:sz="6" w:space="0" w:color="auto"/>
              <w:bottom w:val="single" w:sz="6" w:space="0" w:color="auto"/>
              <w:right w:val="single" w:sz="6" w:space="0" w:color="auto"/>
            </w:tcBorders>
          </w:tcPr>
          <w:p w14:paraId="4751DFFD" w14:textId="77777777" w:rsidR="00880E9C" w:rsidRDefault="00880E9C" w:rsidP="00880E9C">
            <w:pPr>
              <w:pStyle w:val="Listenabsatz"/>
              <w:numPr>
                <w:ilvl w:val="0"/>
                <w:numId w:val="42"/>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Pr>
                <w:rFonts w:cs="Arial"/>
                <w:sz w:val="20"/>
                <w:szCs w:val="20"/>
              </w:rPr>
              <w:t>s.o. Maßnahmen im Rechenzentrum</w:t>
            </w:r>
          </w:p>
          <w:p w14:paraId="2B0ABF1C" w14:textId="77777777" w:rsidR="00880E9C" w:rsidRPr="00880E9C" w:rsidRDefault="00880E9C" w:rsidP="00880E9C">
            <w:pPr>
              <w:pStyle w:val="Listenabsatz"/>
              <w:numPr>
                <w:ilvl w:val="0"/>
                <w:numId w:val="42"/>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 xml:space="preserve">die Kundendatenbanken im Rechenzentrum sind physikalisch </w:t>
            </w:r>
            <w:proofErr w:type="spellStart"/>
            <w:r w:rsidRPr="00880E9C">
              <w:rPr>
                <w:rFonts w:cs="Arial"/>
                <w:sz w:val="20"/>
                <w:szCs w:val="20"/>
              </w:rPr>
              <w:t>von einander</w:t>
            </w:r>
            <w:proofErr w:type="spellEnd"/>
            <w:r w:rsidRPr="00880E9C">
              <w:rPr>
                <w:rFonts w:cs="Arial"/>
                <w:sz w:val="20"/>
                <w:szCs w:val="20"/>
              </w:rPr>
              <w:t xml:space="preserve"> getrennte Datenbanken</w:t>
            </w:r>
          </w:p>
          <w:p w14:paraId="5652529D" w14:textId="77777777" w:rsidR="00880E9C" w:rsidRPr="00880E9C" w:rsidRDefault="00880E9C" w:rsidP="00880E9C">
            <w:pPr>
              <w:pStyle w:val="Listenabsatz"/>
              <w:numPr>
                <w:ilvl w:val="0"/>
                <w:numId w:val="42"/>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die Vergabe von Rechten kann sehr detailliert innerhalb der Software geregelt werden</w:t>
            </w:r>
          </w:p>
          <w:p w14:paraId="2F3828C7" w14:textId="77777777" w:rsidR="00880E9C" w:rsidRPr="00880E9C" w:rsidRDefault="00880E9C" w:rsidP="00880E9C">
            <w:pPr>
              <w:pStyle w:val="Listenabsatz"/>
              <w:numPr>
                <w:ilvl w:val="0"/>
                <w:numId w:val="42"/>
              </w:numPr>
              <w:tabs>
                <w:tab w:val="left" w:pos="1134"/>
                <w:tab w:val="left" w:pos="2268"/>
                <w:tab w:val="left" w:pos="3402"/>
                <w:tab w:val="left" w:pos="4535"/>
                <w:tab w:val="left" w:pos="5669"/>
                <w:tab w:val="left" w:pos="6803"/>
                <w:tab w:val="left" w:pos="7937"/>
                <w:tab w:val="left" w:pos="9071"/>
              </w:tabs>
              <w:autoSpaceDE w:val="0"/>
              <w:autoSpaceDN w:val="0"/>
              <w:adjustRightInd w:val="0"/>
              <w:spacing w:before="85" w:after="85" w:line="240" w:lineRule="auto"/>
              <w:ind w:right="85"/>
              <w:jc w:val="left"/>
              <w:rPr>
                <w:rFonts w:cs="Arial"/>
                <w:sz w:val="20"/>
                <w:szCs w:val="20"/>
              </w:rPr>
            </w:pPr>
            <w:r w:rsidRPr="00880E9C">
              <w:rPr>
                <w:rFonts w:cs="Arial"/>
                <w:sz w:val="20"/>
                <w:szCs w:val="20"/>
              </w:rPr>
              <w:t>- Veränderungen an den Daten werden auf Entitätsebene mit Datum und Nutzerangaben mitprotokolliert</w:t>
            </w:r>
          </w:p>
        </w:tc>
      </w:tr>
    </w:tbl>
    <w:p w14:paraId="2E0201D0" w14:textId="77777777" w:rsidR="00F719E6" w:rsidRPr="000E37E9" w:rsidRDefault="00F719E6" w:rsidP="000E37E9">
      <w:pPr>
        <w:tabs>
          <w:tab w:val="left" w:pos="1134"/>
          <w:tab w:val="left" w:pos="2268"/>
          <w:tab w:val="left" w:pos="3402"/>
          <w:tab w:val="left" w:pos="4535"/>
          <w:tab w:val="left" w:pos="5669"/>
          <w:tab w:val="left" w:pos="6803"/>
          <w:tab w:val="left" w:pos="7937"/>
          <w:tab w:val="left" w:pos="9071"/>
        </w:tabs>
        <w:autoSpaceDE w:val="0"/>
        <w:autoSpaceDN w:val="0"/>
        <w:adjustRightInd w:val="0"/>
        <w:rPr>
          <w:rFonts w:cs="Arial"/>
          <w:sz w:val="20"/>
          <w:szCs w:val="20"/>
        </w:rPr>
      </w:pPr>
    </w:p>
    <w:sectPr w:rsidR="00F719E6" w:rsidRPr="000E37E9" w:rsidSect="00351A48">
      <w:headerReference w:type="default" r:id="rId8"/>
      <w:footerReference w:type="default" r:id="rId9"/>
      <w:pgSz w:w="11906" w:h="16838"/>
      <w:pgMar w:top="1417"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21EB" w14:textId="77777777" w:rsidR="00A84642" w:rsidRDefault="00A84642">
      <w:r>
        <w:separator/>
      </w:r>
    </w:p>
  </w:endnote>
  <w:endnote w:type="continuationSeparator" w:id="0">
    <w:p w14:paraId="02199481" w14:textId="77777777" w:rsidR="00A84642" w:rsidRDefault="00A8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Fet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25BC" w14:textId="77777777" w:rsidR="00351A48" w:rsidRDefault="004772DE">
    <w:pPr>
      <w:pStyle w:val="Normal"/>
      <w:widowControl/>
      <w:tabs>
        <w:tab w:val="right" w:pos="9638"/>
      </w:tabs>
      <w:jc w:val="both"/>
      <w:rPr>
        <w:sz w:val="18"/>
        <w:szCs w:val="18"/>
        <w:lang w:eastAsia="x-none"/>
      </w:rPr>
    </w:pPr>
    <w:r>
      <w:rPr>
        <w:sz w:val="18"/>
        <w:szCs w:val="18"/>
        <w:lang w:eastAsia="x-none"/>
      </w:rPr>
      <w:t>Stand:</w:t>
    </w:r>
    <w:r w:rsidR="00880E9C">
      <w:rPr>
        <w:sz w:val="18"/>
        <w:szCs w:val="18"/>
        <w:lang w:val="de-DE" w:eastAsia="x-none"/>
      </w:rPr>
      <w:t xml:space="preserve"> 18.11.19</w:t>
    </w:r>
    <w:r>
      <w:rPr>
        <w:sz w:val="18"/>
        <w:szCs w:val="18"/>
        <w:lang w:eastAsia="x-none"/>
      </w:rPr>
      <w:tab/>
      <w:t xml:space="preserve">Seite </w:t>
    </w:r>
    <w:r>
      <w:rPr>
        <w:sz w:val="18"/>
        <w:szCs w:val="18"/>
        <w:lang w:eastAsia="x-none"/>
      </w:rPr>
      <w:fldChar w:fldCharType="begin"/>
    </w:r>
    <w:r>
      <w:rPr>
        <w:sz w:val="18"/>
        <w:szCs w:val="18"/>
        <w:lang w:eastAsia="x-none"/>
      </w:rPr>
      <w:instrText xml:space="preserve"> PAGE \* Arabic </w:instrText>
    </w:r>
    <w:r>
      <w:rPr>
        <w:sz w:val="18"/>
        <w:szCs w:val="18"/>
        <w:lang w:eastAsia="x-none"/>
      </w:rPr>
      <w:fldChar w:fldCharType="separate"/>
    </w:r>
    <w:r w:rsidR="00BD19B5">
      <w:rPr>
        <w:noProof/>
        <w:sz w:val="18"/>
        <w:szCs w:val="18"/>
        <w:lang w:eastAsia="x-none"/>
      </w:rPr>
      <w:t>1</w:t>
    </w:r>
    <w:r>
      <w:rPr>
        <w:sz w:val="18"/>
        <w:szCs w:val="18"/>
        <w:lang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C88D" w14:textId="77777777" w:rsidR="00A84642" w:rsidRDefault="00A84642">
      <w:r>
        <w:separator/>
      </w:r>
    </w:p>
  </w:footnote>
  <w:footnote w:type="continuationSeparator" w:id="0">
    <w:p w14:paraId="0BB69D0C" w14:textId="77777777" w:rsidR="00A84642" w:rsidRDefault="00A84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1134"/>
      <w:gridCol w:w="8505"/>
    </w:tblGrid>
    <w:tr w:rsidR="00351A48" w14:paraId="2ABD6F35" w14:textId="77777777">
      <w:tc>
        <w:tcPr>
          <w:tcW w:w="1134" w:type="dxa"/>
          <w:tcBorders>
            <w:top w:val="nil"/>
            <w:left w:val="nil"/>
            <w:bottom w:val="single" w:sz="4" w:space="0" w:color="auto"/>
            <w:right w:val="nil"/>
          </w:tcBorders>
        </w:tcPr>
        <w:p w14:paraId="693E985C" w14:textId="77777777" w:rsidR="00351A48" w:rsidRDefault="006F5FC5">
          <w:pPr>
            <w:pStyle w:val="Normal"/>
            <w:widowControl/>
            <w:tabs>
              <w:tab w:val="center" w:pos="4536"/>
              <w:tab w:val="right" w:pos="9072"/>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spacing w:after="60"/>
            <w:ind w:right="85"/>
            <w:rPr>
              <w:sz w:val="22"/>
              <w:szCs w:val="22"/>
              <w:lang w:eastAsia="x-none"/>
            </w:rPr>
          </w:pPr>
          <w:r>
            <w:rPr>
              <w:noProof/>
              <w:sz w:val="22"/>
              <w:szCs w:val="22"/>
              <w:lang w:val="de-DE"/>
            </w:rPr>
            <w:drawing>
              <wp:inline distT="0" distB="0" distL="0" distR="0" wp14:anchorId="0AC9115F" wp14:editId="5EAC302B">
                <wp:extent cx="414655" cy="314325"/>
                <wp:effectExtent l="0" t="0" r="444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314325"/>
                        </a:xfrm>
                        <a:prstGeom prst="rect">
                          <a:avLst/>
                        </a:prstGeom>
                        <a:noFill/>
                        <a:ln>
                          <a:noFill/>
                        </a:ln>
                      </pic:spPr>
                    </pic:pic>
                  </a:graphicData>
                </a:graphic>
              </wp:inline>
            </w:drawing>
          </w:r>
        </w:p>
      </w:tc>
      <w:tc>
        <w:tcPr>
          <w:tcW w:w="8505" w:type="dxa"/>
          <w:tcBorders>
            <w:top w:val="nil"/>
            <w:left w:val="nil"/>
            <w:bottom w:val="single" w:sz="4" w:space="0" w:color="auto"/>
            <w:right w:val="nil"/>
          </w:tcBorders>
          <w:vAlign w:val="bottom"/>
        </w:tcPr>
        <w:p w14:paraId="2167EB5F" w14:textId="77777777" w:rsidR="00351A48" w:rsidRPr="00F90D1A" w:rsidRDefault="00880E9C" w:rsidP="00880E9C">
          <w:pPr>
            <w:jc w:val="center"/>
            <w:rPr>
              <w:b/>
              <w:bCs/>
              <w:lang w:eastAsia="x-none"/>
            </w:rPr>
          </w:pPr>
          <w:r>
            <w:rPr>
              <w:b/>
              <w:bCs/>
              <w:lang w:eastAsia="x-none"/>
            </w:rPr>
            <w:t>Musterv</w:t>
          </w:r>
          <w:r w:rsidR="00B83CFF">
            <w:rPr>
              <w:b/>
              <w:bCs/>
              <w:lang w:eastAsia="x-none"/>
            </w:rPr>
            <w:t>erzeichnis von</w:t>
          </w:r>
          <w:r w:rsidR="004772DE">
            <w:rPr>
              <w:b/>
              <w:bCs/>
              <w:lang w:eastAsia="x-none"/>
            </w:rPr>
            <w:t xml:space="preserve"> Verarbeitungstätigkeiten </w:t>
          </w:r>
          <w:r>
            <w:rPr>
              <w:b/>
              <w:bCs/>
              <w:lang w:eastAsia="x-none"/>
            </w:rPr>
            <w:t xml:space="preserve">in einem Betreuungsbüro </w:t>
          </w:r>
          <w:r w:rsidR="004772DE">
            <w:rPr>
              <w:b/>
              <w:bCs/>
              <w:lang w:eastAsia="x-none"/>
            </w:rPr>
            <w:t xml:space="preserve">gemäß </w:t>
          </w:r>
          <w:r w:rsidR="00F90D1A">
            <w:rPr>
              <w:b/>
              <w:bCs/>
              <w:lang w:eastAsia="x-none"/>
            </w:rPr>
            <w:t>Art.</w:t>
          </w:r>
          <w:r w:rsidR="004772DE">
            <w:rPr>
              <w:b/>
              <w:bCs/>
              <w:lang w:eastAsia="x-none"/>
            </w:rPr>
            <w:t xml:space="preserve"> 30 </w:t>
          </w:r>
          <w:r w:rsidR="00F90D1A">
            <w:rPr>
              <w:b/>
              <w:bCs/>
              <w:lang w:eastAsia="x-none"/>
            </w:rPr>
            <w:t>DSGVO</w:t>
          </w:r>
        </w:p>
      </w:tc>
    </w:tr>
  </w:tbl>
  <w:p w14:paraId="406019F9" w14:textId="77777777" w:rsidR="00351A48" w:rsidRDefault="00000000">
    <w:pPr>
      <w:pStyle w:val="Normal"/>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sz w:val="20"/>
        <w:szCs w:val="20"/>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3CE2F50"/>
    <w:lvl w:ilvl="0">
      <w:start w:val="1"/>
      <w:numFmt w:val="bullet"/>
      <w:pStyle w:val="4berschrift-1111"/>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3E2EF3E"/>
    <w:lvl w:ilvl="0">
      <w:start w:val="1"/>
      <w:numFmt w:val="bullet"/>
      <w:pStyle w:val="Anstrich2-Tex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D90435C"/>
    <w:lvl w:ilvl="0">
      <w:start w:val="1"/>
      <w:numFmt w:val="bullet"/>
      <w:pStyle w:val="2berschrift-1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decimal"/>
      <w:lvlText w:val="%1."/>
      <w:lvlJc w:val="left"/>
      <w:pPr>
        <w:ind w:left="567" w:hanging="567"/>
      </w:pPr>
      <w:rPr>
        <w:rFonts w:ascii="Arial" w:hAnsi="Arial" w:cs="Arial"/>
        <w:b/>
        <w:bCs/>
        <w:i w:val="0"/>
        <w:iCs w:val="0"/>
        <w:strike w:val="0"/>
        <w:color w:val="auto"/>
        <w:u w:val="none"/>
      </w:rPr>
    </w:lvl>
    <w:lvl w:ilvl="1">
      <w:start w:val="1"/>
      <w:numFmt w:val="decimal"/>
      <w:lvlText w:val="%1.%2."/>
      <w:lvlJc w:val="left"/>
      <w:pPr>
        <w:ind w:left="927" w:hanging="567"/>
      </w:pPr>
      <w:rPr>
        <w:rFonts w:ascii="Arial" w:hAnsi="Arial" w:cs="Arial"/>
        <w:b/>
        <w:bCs/>
        <w:i w:val="0"/>
        <w:iCs w:val="0"/>
        <w:strike w:val="0"/>
        <w:color w:val="auto"/>
        <w:u w:val="none"/>
      </w:rPr>
    </w:lvl>
    <w:lvl w:ilvl="2">
      <w:start w:val="1"/>
      <w:numFmt w:val="decimal"/>
      <w:lvlText w:val="%1.%2.%3."/>
      <w:lvlJc w:val="left"/>
      <w:pPr>
        <w:ind w:left="1287" w:hanging="567"/>
      </w:pPr>
      <w:rPr>
        <w:rFonts w:ascii="Arial" w:hAnsi="Arial" w:cs="Arial"/>
        <w:b/>
        <w:bCs/>
        <w:i w:val="0"/>
        <w:iCs w:val="0"/>
        <w:strike w:val="0"/>
        <w:color w:val="auto"/>
        <w:u w:val="none"/>
      </w:rPr>
    </w:lvl>
    <w:lvl w:ilvl="3">
      <w:start w:val="1"/>
      <w:numFmt w:val="decimal"/>
      <w:lvlText w:val="%1.%2.%3.%4."/>
      <w:lvlJc w:val="left"/>
      <w:pPr>
        <w:ind w:left="1647" w:hanging="567"/>
      </w:pPr>
      <w:rPr>
        <w:rFonts w:ascii="Arial" w:hAnsi="Arial" w:cs="Arial"/>
        <w:b/>
        <w:bCs/>
        <w:i w:val="0"/>
        <w:iCs w:val="0"/>
        <w:strike w:val="0"/>
        <w:color w:val="auto"/>
        <w:u w:val="none"/>
      </w:rPr>
    </w:lvl>
    <w:lvl w:ilvl="4">
      <w:start w:val="1"/>
      <w:numFmt w:val="decimal"/>
      <w:lvlText w:val="%1.%2.%3.%4.%5."/>
      <w:lvlJc w:val="left"/>
      <w:pPr>
        <w:ind w:left="2007" w:hanging="567"/>
      </w:pPr>
      <w:rPr>
        <w:rFonts w:ascii="Arial" w:hAnsi="Arial" w:cs="Arial"/>
        <w:b/>
        <w:bCs/>
        <w:i w:val="0"/>
        <w:iCs w:val="0"/>
        <w:strike w:val="0"/>
        <w:color w:val="auto"/>
        <w:u w:val="none"/>
      </w:rPr>
    </w:lvl>
    <w:lvl w:ilvl="5">
      <w:start w:val="1"/>
      <w:numFmt w:val="decimal"/>
      <w:lvlText w:val="%1.%2.%3.%4.%5.%6."/>
      <w:lvlJc w:val="left"/>
      <w:pPr>
        <w:ind w:left="2367" w:hanging="567"/>
      </w:pPr>
      <w:rPr>
        <w:rFonts w:ascii="Arial" w:hAnsi="Arial" w:cs="Arial"/>
        <w:b/>
        <w:bCs/>
        <w:i w:val="0"/>
        <w:iCs w:val="0"/>
        <w:strike w:val="0"/>
        <w:color w:val="auto"/>
        <w:u w:val="none"/>
      </w:rPr>
    </w:lvl>
    <w:lvl w:ilvl="6">
      <w:start w:val="1"/>
      <w:numFmt w:val="decimal"/>
      <w:lvlText w:val="%1.%2.%3.%4.%5.%6.%7."/>
      <w:lvlJc w:val="left"/>
      <w:pPr>
        <w:ind w:left="2727" w:hanging="567"/>
      </w:pPr>
      <w:rPr>
        <w:rFonts w:ascii="Arial" w:hAnsi="Arial" w:cs="Arial"/>
        <w:b/>
        <w:bCs/>
        <w:i w:val="0"/>
        <w:iCs w:val="0"/>
        <w:strike w:val="0"/>
        <w:color w:val="auto"/>
        <w:u w:val="none"/>
      </w:rPr>
    </w:lvl>
    <w:lvl w:ilvl="7">
      <w:start w:val="1"/>
      <w:numFmt w:val="decimal"/>
      <w:lvlText w:val="%1.%2.%3.%4.%5.%6.%7.%8."/>
      <w:lvlJc w:val="left"/>
      <w:pPr>
        <w:ind w:left="3087" w:hanging="567"/>
      </w:pPr>
      <w:rPr>
        <w:rFonts w:ascii="Arial" w:hAnsi="Arial" w:cs="Arial"/>
        <w:b/>
        <w:bCs/>
        <w:i w:val="0"/>
        <w:iCs w:val="0"/>
        <w:strike w:val="0"/>
        <w:color w:val="auto"/>
        <w:u w:val="none"/>
      </w:rPr>
    </w:lvl>
    <w:lvl w:ilvl="8">
      <w:start w:val="1"/>
      <w:numFmt w:val="decimal"/>
      <w:lvlText w:val="%1.%2.%3.%4.%5.%6.%7.%8.%9."/>
      <w:lvlJc w:val="left"/>
      <w:pPr>
        <w:ind w:left="3447" w:hanging="567"/>
      </w:pPr>
      <w:rPr>
        <w:rFonts w:ascii="Arial" w:hAnsi="Arial" w:cs="Arial"/>
        <w:b/>
        <w:bCs/>
        <w:i w:val="0"/>
        <w:iCs w:val="0"/>
        <w:strike w:val="0"/>
        <w:color w:val="auto"/>
        <w:u w:val="none"/>
      </w:rPr>
    </w:lvl>
  </w:abstractNum>
  <w:abstractNum w:abstractNumId="4" w15:restartNumberingAfterBreak="0">
    <w:nsid w:val="00000002"/>
    <w:multiLevelType w:val="multilevel"/>
    <w:tmpl w:val="00000002"/>
    <w:lvl w:ilvl="0">
      <w:start w:val="1"/>
      <w:numFmt w:val="bullet"/>
      <w:lvlText w:val=""/>
      <w:lvlJc w:val="left"/>
      <w:pPr>
        <w:ind w:left="283" w:hanging="283"/>
      </w:pPr>
      <w:rPr>
        <w:rFonts w:ascii="Symbol" w:hAnsi="Symbol" w:cs="Symbol" w:hint="default"/>
        <w:b w:val="0"/>
        <w:bCs w:val="0"/>
        <w:i w:val="0"/>
        <w:iCs w:val="0"/>
        <w:strike w:val="0"/>
        <w:color w:val="auto"/>
        <w:u w:val="none"/>
      </w:rPr>
    </w:lvl>
    <w:lvl w:ilvl="1">
      <w:start w:val="1"/>
      <w:numFmt w:val="bullet"/>
      <w:lvlText w:val=""/>
      <w:lvlJc w:val="left"/>
      <w:pPr>
        <w:ind w:left="643" w:hanging="283"/>
      </w:pPr>
      <w:rPr>
        <w:rFonts w:ascii="Symbol" w:hAnsi="Symbol" w:cs="Symbol" w:hint="default"/>
        <w:b w:val="0"/>
        <w:bCs w:val="0"/>
        <w:i w:val="0"/>
        <w:iCs w:val="0"/>
        <w:strike w:val="0"/>
        <w:color w:val="auto"/>
        <w:u w:val="none"/>
      </w:rPr>
    </w:lvl>
    <w:lvl w:ilvl="2">
      <w:start w:val="1"/>
      <w:numFmt w:val="bullet"/>
      <w:lvlText w:val=""/>
      <w:lvlJc w:val="left"/>
      <w:pPr>
        <w:ind w:left="1003" w:hanging="283"/>
      </w:pPr>
      <w:rPr>
        <w:rFonts w:ascii="Symbol" w:hAnsi="Symbol" w:cs="Symbol" w:hint="default"/>
        <w:b w:val="0"/>
        <w:bCs w:val="0"/>
        <w:i w:val="0"/>
        <w:iCs w:val="0"/>
        <w:strike w:val="0"/>
        <w:color w:val="auto"/>
        <w:u w:val="none"/>
      </w:rPr>
    </w:lvl>
    <w:lvl w:ilvl="3">
      <w:start w:val="1"/>
      <w:numFmt w:val="bullet"/>
      <w:lvlText w:val=""/>
      <w:lvlJc w:val="left"/>
      <w:pPr>
        <w:ind w:left="1363" w:hanging="283"/>
      </w:pPr>
      <w:rPr>
        <w:rFonts w:ascii="Symbol" w:hAnsi="Symbol" w:cs="Symbol" w:hint="default"/>
        <w:b w:val="0"/>
        <w:bCs w:val="0"/>
        <w:i w:val="0"/>
        <w:iCs w:val="0"/>
        <w:strike w:val="0"/>
        <w:color w:val="auto"/>
        <w:u w:val="none"/>
      </w:rPr>
    </w:lvl>
    <w:lvl w:ilvl="4">
      <w:start w:val="1"/>
      <w:numFmt w:val="bullet"/>
      <w:lvlText w:val=""/>
      <w:lvlJc w:val="left"/>
      <w:pPr>
        <w:ind w:left="1723" w:hanging="283"/>
      </w:pPr>
      <w:rPr>
        <w:rFonts w:ascii="Symbol" w:hAnsi="Symbol" w:cs="Symbol" w:hint="default"/>
        <w:b w:val="0"/>
        <w:bCs w:val="0"/>
        <w:i w:val="0"/>
        <w:iCs w:val="0"/>
        <w:strike w:val="0"/>
        <w:color w:val="auto"/>
        <w:u w:val="none"/>
      </w:rPr>
    </w:lvl>
    <w:lvl w:ilvl="5">
      <w:start w:val="1"/>
      <w:numFmt w:val="bullet"/>
      <w:lvlText w:val=""/>
      <w:lvlJc w:val="left"/>
      <w:pPr>
        <w:ind w:left="2083" w:hanging="283"/>
      </w:pPr>
      <w:rPr>
        <w:rFonts w:ascii="Symbol" w:hAnsi="Symbol" w:cs="Symbol" w:hint="default"/>
        <w:b w:val="0"/>
        <w:bCs w:val="0"/>
        <w:i w:val="0"/>
        <w:iCs w:val="0"/>
        <w:strike w:val="0"/>
        <w:color w:val="auto"/>
        <w:u w:val="none"/>
      </w:rPr>
    </w:lvl>
    <w:lvl w:ilvl="6">
      <w:start w:val="1"/>
      <w:numFmt w:val="bullet"/>
      <w:lvlText w:val=""/>
      <w:lvlJc w:val="left"/>
      <w:pPr>
        <w:ind w:left="2443" w:hanging="283"/>
      </w:pPr>
      <w:rPr>
        <w:rFonts w:ascii="Symbol" w:hAnsi="Symbol" w:cs="Symbol" w:hint="default"/>
        <w:b w:val="0"/>
        <w:bCs w:val="0"/>
        <w:i w:val="0"/>
        <w:iCs w:val="0"/>
        <w:strike w:val="0"/>
        <w:color w:val="auto"/>
        <w:u w:val="none"/>
      </w:rPr>
    </w:lvl>
    <w:lvl w:ilvl="7">
      <w:start w:val="1"/>
      <w:numFmt w:val="bullet"/>
      <w:lvlText w:val=""/>
      <w:lvlJc w:val="left"/>
      <w:pPr>
        <w:ind w:left="2803" w:hanging="283"/>
      </w:pPr>
      <w:rPr>
        <w:rFonts w:ascii="Symbol" w:hAnsi="Symbol" w:cs="Symbol" w:hint="default"/>
        <w:b w:val="0"/>
        <w:bCs w:val="0"/>
        <w:i w:val="0"/>
        <w:iCs w:val="0"/>
        <w:strike w:val="0"/>
        <w:color w:val="auto"/>
        <w:u w:val="none"/>
      </w:rPr>
    </w:lvl>
    <w:lvl w:ilvl="8">
      <w:start w:val="1"/>
      <w:numFmt w:val="bullet"/>
      <w:lvlText w:val=""/>
      <w:lvlJc w:val="left"/>
      <w:pPr>
        <w:ind w:left="3163" w:hanging="283"/>
      </w:pPr>
      <w:rPr>
        <w:rFonts w:ascii="Symbol" w:hAnsi="Symbol" w:cs="Symbol" w:hint="default"/>
        <w:b w:val="0"/>
        <w:bCs w:val="0"/>
        <w:i w:val="0"/>
        <w:iCs w:val="0"/>
        <w:strike w:val="0"/>
        <w:color w:val="auto"/>
        <w:u w:val="none"/>
      </w:rPr>
    </w:lvl>
  </w:abstractNum>
  <w:abstractNum w:abstractNumId="5" w15:restartNumberingAfterBreak="0">
    <w:nsid w:val="00000003"/>
    <w:multiLevelType w:val="multilevel"/>
    <w:tmpl w:val="00000003"/>
    <w:lvl w:ilvl="0">
      <w:start w:val="1"/>
      <w:numFmt w:val="bullet"/>
      <w:lvlText w:val=""/>
      <w:lvlJc w:val="left"/>
      <w:pPr>
        <w:ind w:left="284" w:hanging="284"/>
      </w:pPr>
      <w:rPr>
        <w:rFonts w:ascii="Symbol" w:hAnsi="Symbol" w:cs="Symbol" w:hint="default"/>
        <w:b w:val="0"/>
        <w:bCs w:val="0"/>
        <w:i w:val="0"/>
        <w:iCs w:val="0"/>
        <w:strike w:val="0"/>
        <w:color w:val="auto"/>
        <w:u w:val="none"/>
      </w:rPr>
    </w:lvl>
    <w:lvl w:ilvl="1">
      <w:start w:val="1"/>
      <w:numFmt w:val="bullet"/>
      <w:lvlText w:val=""/>
      <w:lvlJc w:val="left"/>
      <w:pPr>
        <w:ind w:left="567" w:hanging="284"/>
      </w:pPr>
      <w:rPr>
        <w:rFonts w:ascii="Symbol" w:hAnsi="Symbol" w:cs="Symbol" w:hint="default"/>
        <w:b w:val="0"/>
        <w:bCs w:val="0"/>
        <w:i w:val="0"/>
        <w:iCs w:val="0"/>
        <w:strike w:val="0"/>
        <w:color w:val="auto"/>
        <w:u w:val="none"/>
      </w:rPr>
    </w:lvl>
    <w:lvl w:ilvl="2">
      <w:start w:val="1"/>
      <w:numFmt w:val="bullet"/>
      <w:lvlText w:val=""/>
      <w:lvlJc w:val="left"/>
      <w:pPr>
        <w:ind w:left="927" w:hanging="284"/>
      </w:pPr>
      <w:rPr>
        <w:rFonts w:ascii="Symbol" w:hAnsi="Symbol" w:cs="Symbol" w:hint="default"/>
        <w:b w:val="0"/>
        <w:bCs w:val="0"/>
        <w:i w:val="0"/>
        <w:iCs w:val="0"/>
        <w:strike w:val="0"/>
        <w:color w:val="auto"/>
        <w:u w:val="none"/>
      </w:rPr>
    </w:lvl>
    <w:lvl w:ilvl="3">
      <w:start w:val="1"/>
      <w:numFmt w:val="bullet"/>
      <w:lvlText w:val=""/>
      <w:lvlJc w:val="left"/>
      <w:pPr>
        <w:ind w:left="1287" w:hanging="284"/>
      </w:pPr>
      <w:rPr>
        <w:rFonts w:ascii="Symbol" w:hAnsi="Symbol" w:cs="Symbol" w:hint="default"/>
        <w:b w:val="0"/>
        <w:bCs w:val="0"/>
        <w:i w:val="0"/>
        <w:iCs w:val="0"/>
        <w:strike w:val="0"/>
        <w:color w:val="auto"/>
        <w:u w:val="none"/>
      </w:rPr>
    </w:lvl>
    <w:lvl w:ilvl="4">
      <w:start w:val="1"/>
      <w:numFmt w:val="bullet"/>
      <w:lvlText w:val=""/>
      <w:lvlJc w:val="left"/>
      <w:pPr>
        <w:ind w:left="1647" w:hanging="284"/>
      </w:pPr>
      <w:rPr>
        <w:rFonts w:ascii="Symbol" w:hAnsi="Symbol" w:cs="Symbol" w:hint="default"/>
        <w:b w:val="0"/>
        <w:bCs w:val="0"/>
        <w:i w:val="0"/>
        <w:iCs w:val="0"/>
        <w:strike w:val="0"/>
        <w:color w:val="auto"/>
        <w:u w:val="none"/>
      </w:rPr>
    </w:lvl>
    <w:lvl w:ilvl="5">
      <w:start w:val="1"/>
      <w:numFmt w:val="bullet"/>
      <w:lvlText w:val=""/>
      <w:lvlJc w:val="left"/>
      <w:pPr>
        <w:ind w:left="2007" w:hanging="284"/>
      </w:pPr>
      <w:rPr>
        <w:rFonts w:ascii="Symbol" w:hAnsi="Symbol" w:cs="Symbol" w:hint="default"/>
        <w:b w:val="0"/>
        <w:bCs w:val="0"/>
        <w:i w:val="0"/>
        <w:iCs w:val="0"/>
        <w:strike w:val="0"/>
        <w:color w:val="auto"/>
        <w:u w:val="none"/>
      </w:rPr>
    </w:lvl>
    <w:lvl w:ilvl="6">
      <w:start w:val="1"/>
      <w:numFmt w:val="bullet"/>
      <w:lvlText w:val=""/>
      <w:lvlJc w:val="left"/>
      <w:pPr>
        <w:ind w:left="2367" w:hanging="284"/>
      </w:pPr>
      <w:rPr>
        <w:rFonts w:ascii="Symbol" w:hAnsi="Symbol" w:cs="Symbol" w:hint="default"/>
        <w:b w:val="0"/>
        <w:bCs w:val="0"/>
        <w:i w:val="0"/>
        <w:iCs w:val="0"/>
        <w:strike w:val="0"/>
        <w:color w:val="auto"/>
        <w:u w:val="none"/>
      </w:rPr>
    </w:lvl>
    <w:lvl w:ilvl="7">
      <w:start w:val="1"/>
      <w:numFmt w:val="bullet"/>
      <w:lvlText w:val=""/>
      <w:lvlJc w:val="left"/>
      <w:pPr>
        <w:ind w:left="2727" w:hanging="284"/>
      </w:pPr>
      <w:rPr>
        <w:rFonts w:ascii="Symbol" w:hAnsi="Symbol" w:cs="Symbol" w:hint="default"/>
        <w:b w:val="0"/>
        <w:bCs w:val="0"/>
        <w:i w:val="0"/>
        <w:iCs w:val="0"/>
        <w:strike w:val="0"/>
        <w:color w:val="auto"/>
        <w:u w:val="none"/>
      </w:rPr>
    </w:lvl>
    <w:lvl w:ilvl="8">
      <w:start w:val="1"/>
      <w:numFmt w:val="bullet"/>
      <w:lvlText w:val=""/>
      <w:lvlJc w:val="left"/>
      <w:pPr>
        <w:ind w:left="3087" w:hanging="284"/>
      </w:pPr>
      <w:rPr>
        <w:rFonts w:ascii="Symbol" w:hAnsi="Symbol" w:cs="Symbol" w:hint="default"/>
        <w:b w:val="0"/>
        <w:bCs w:val="0"/>
        <w:i w:val="0"/>
        <w:iCs w:val="0"/>
        <w:strike w:val="0"/>
        <w:color w:val="auto"/>
        <w:u w:val="none"/>
      </w:rPr>
    </w:lvl>
  </w:abstractNum>
  <w:abstractNum w:abstractNumId="6" w15:restartNumberingAfterBreak="0">
    <w:nsid w:val="0000000A"/>
    <w:multiLevelType w:val="multilevel"/>
    <w:tmpl w:val="0000000A"/>
    <w:lvl w:ilvl="0">
      <w:start w:val="1"/>
      <w:numFmt w:val="decimal"/>
      <w:lvlText w:val="%1."/>
      <w:lvlJc w:val="left"/>
      <w:pPr>
        <w:ind w:left="567" w:hanging="567"/>
      </w:pPr>
      <w:rPr>
        <w:rFonts w:ascii="Arial" w:hAnsi="Arial" w:cs="Arial"/>
        <w:b/>
        <w:bCs/>
        <w:i w:val="0"/>
        <w:iCs w:val="0"/>
        <w:strike w:val="0"/>
        <w:color w:val="auto"/>
        <w:sz w:val="24"/>
        <w:szCs w:val="24"/>
        <w:u w:val="none"/>
      </w:rPr>
    </w:lvl>
    <w:lvl w:ilvl="1">
      <w:start w:val="1"/>
      <w:numFmt w:val="decimal"/>
      <w:lvlText w:val="%1.%2"/>
      <w:lvlJc w:val="left"/>
      <w:pPr>
        <w:ind w:left="1985" w:hanging="850"/>
      </w:pPr>
      <w:rPr>
        <w:rFonts w:ascii="Arial" w:hAnsi="Arial" w:cs="Arial"/>
        <w:b/>
        <w:bCs/>
        <w:i w:val="0"/>
        <w:iCs w:val="0"/>
        <w:strike w:val="0"/>
        <w:color w:val="auto"/>
        <w:sz w:val="20"/>
        <w:szCs w:val="20"/>
        <w:u w:val="none"/>
      </w:rPr>
    </w:lvl>
    <w:lvl w:ilvl="2">
      <w:start w:val="1"/>
      <w:numFmt w:val="decimal"/>
      <w:lvlText w:val="%1.%2.%3"/>
      <w:lvlJc w:val="left"/>
      <w:pPr>
        <w:ind w:left="1134" w:hanging="1134"/>
      </w:pPr>
      <w:rPr>
        <w:rFonts w:ascii="Arial" w:hAnsi="Arial" w:cs="Arial"/>
        <w:b/>
        <w:bCs/>
        <w:i w:val="0"/>
        <w:iCs w:val="0"/>
        <w:strike w:val="0"/>
        <w:color w:val="auto"/>
        <w:sz w:val="20"/>
        <w:szCs w:val="20"/>
        <w:u w:val="none"/>
      </w:rPr>
    </w:lvl>
    <w:lvl w:ilvl="3">
      <w:start w:val="1"/>
      <w:numFmt w:val="decimal"/>
      <w:lvlText w:val="%1.%2.%3.%4"/>
      <w:lvlJc w:val="left"/>
      <w:pPr>
        <w:ind w:left="1417" w:hanging="1417"/>
      </w:pPr>
      <w:rPr>
        <w:rFonts w:ascii="Arial" w:hAnsi="Arial" w:cs="Arial"/>
        <w:b/>
        <w:bCs/>
        <w:i w:val="0"/>
        <w:iCs w:val="0"/>
        <w:strike w:val="0"/>
        <w:color w:val="auto"/>
        <w:sz w:val="20"/>
        <w:szCs w:val="20"/>
        <w:u w:val="none"/>
      </w:rPr>
    </w:lvl>
    <w:lvl w:ilvl="4">
      <w:start w:val="1"/>
      <w:numFmt w:val="decimal"/>
      <w:lvlText w:val="%1.%2.%3.%4.%5"/>
      <w:lvlJc w:val="left"/>
      <w:pPr>
        <w:ind w:left="1777" w:hanging="1417"/>
      </w:pPr>
      <w:rPr>
        <w:rFonts w:ascii="Arial" w:hAnsi="Arial" w:cs="Arial"/>
        <w:b/>
        <w:bCs/>
        <w:i w:val="0"/>
        <w:iCs w:val="0"/>
        <w:strike w:val="0"/>
        <w:color w:val="auto"/>
        <w:sz w:val="20"/>
        <w:szCs w:val="20"/>
        <w:u w:val="none"/>
      </w:rPr>
    </w:lvl>
    <w:lvl w:ilvl="5">
      <w:start w:val="1"/>
      <w:numFmt w:val="decimal"/>
      <w:lvlText w:val="%1.%2.%3.%4.%5.%6"/>
      <w:lvlJc w:val="left"/>
      <w:pPr>
        <w:ind w:left="2137" w:hanging="1417"/>
      </w:pPr>
      <w:rPr>
        <w:rFonts w:ascii="Arial" w:hAnsi="Arial" w:cs="Arial"/>
        <w:b/>
        <w:bCs/>
        <w:i w:val="0"/>
        <w:iCs w:val="0"/>
        <w:strike w:val="0"/>
        <w:color w:val="auto"/>
        <w:sz w:val="20"/>
        <w:szCs w:val="20"/>
        <w:u w:val="none"/>
      </w:rPr>
    </w:lvl>
    <w:lvl w:ilvl="6">
      <w:start w:val="1"/>
      <w:numFmt w:val="decimal"/>
      <w:lvlText w:val="%1.%2.%3.%4.%5.%6.%7"/>
      <w:lvlJc w:val="left"/>
      <w:pPr>
        <w:ind w:left="2497" w:hanging="1417"/>
      </w:pPr>
      <w:rPr>
        <w:rFonts w:ascii="Arial" w:hAnsi="Arial" w:cs="Arial"/>
        <w:b/>
        <w:bCs/>
        <w:i w:val="0"/>
        <w:iCs w:val="0"/>
        <w:strike w:val="0"/>
        <w:color w:val="auto"/>
        <w:sz w:val="20"/>
        <w:szCs w:val="20"/>
        <w:u w:val="none"/>
      </w:rPr>
    </w:lvl>
    <w:lvl w:ilvl="7">
      <w:start w:val="1"/>
      <w:numFmt w:val="decimal"/>
      <w:lvlText w:val="%1.%2.%3.%4.%5.%6.%7.%8"/>
      <w:lvlJc w:val="left"/>
      <w:pPr>
        <w:ind w:left="2857" w:hanging="1417"/>
      </w:pPr>
      <w:rPr>
        <w:rFonts w:ascii="Arial" w:hAnsi="Arial" w:cs="Arial"/>
        <w:b/>
        <w:bCs/>
        <w:i w:val="0"/>
        <w:iCs w:val="0"/>
        <w:strike w:val="0"/>
        <w:color w:val="auto"/>
        <w:sz w:val="20"/>
        <w:szCs w:val="20"/>
        <w:u w:val="none"/>
      </w:rPr>
    </w:lvl>
    <w:lvl w:ilvl="8">
      <w:start w:val="1"/>
      <w:numFmt w:val="decimal"/>
      <w:lvlText w:val="%1.%2.%3.%4.%5.%6.%7.%8.%9"/>
      <w:lvlJc w:val="left"/>
      <w:pPr>
        <w:ind w:left="3217" w:hanging="1417"/>
      </w:pPr>
      <w:rPr>
        <w:rFonts w:ascii="Arial" w:hAnsi="Arial" w:cs="Arial"/>
        <w:b/>
        <w:bCs/>
        <w:i w:val="0"/>
        <w:iCs w:val="0"/>
        <w:strike w:val="0"/>
        <w:color w:val="auto"/>
        <w:sz w:val="20"/>
        <w:szCs w:val="20"/>
        <w:u w:val="none"/>
      </w:rPr>
    </w:lvl>
  </w:abstractNum>
  <w:abstractNum w:abstractNumId="7" w15:restartNumberingAfterBreak="0">
    <w:nsid w:val="0000000B"/>
    <w:multiLevelType w:val="multilevel"/>
    <w:tmpl w:val="0000000B"/>
    <w:lvl w:ilvl="0">
      <w:start w:val="1"/>
      <w:numFmt w:val="bullet"/>
      <w:lvlText w:val=""/>
      <w:lvlJc w:val="left"/>
      <w:pPr>
        <w:ind w:left="283" w:hanging="283"/>
      </w:pPr>
      <w:rPr>
        <w:rFonts w:ascii="Symbol" w:hAnsi="Symbol" w:cs="Symbol" w:hint="default"/>
        <w:b w:val="0"/>
        <w:bCs w:val="0"/>
        <w:i w:val="0"/>
        <w:iCs w:val="0"/>
        <w:strike w:val="0"/>
        <w:color w:val="auto"/>
        <w:sz w:val="20"/>
        <w:szCs w:val="20"/>
        <w:u w:val="none"/>
      </w:rPr>
    </w:lvl>
    <w:lvl w:ilvl="1">
      <w:start w:val="1"/>
      <w:numFmt w:val="bullet"/>
      <w:lvlText w:val=""/>
      <w:lvlJc w:val="left"/>
      <w:pPr>
        <w:ind w:left="567" w:hanging="284"/>
      </w:pPr>
      <w:rPr>
        <w:rFonts w:ascii="Symbol" w:hAnsi="Symbol" w:cs="Symbol" w:hint="default"/>
        <w:b w:val="0"/>
        <w:bCs w:val="0"/>
        <w:i w:val="0"/>
        <w:iCs w:val="0"/>
        <w:strike w:val="0"/>
        <w:color w:val="auto"/>
        <w:sz w:val="20"/>
        <w:szCs w:val="20"/>
        <w:u w:val="none"/>
      </w:rPr>
    </w:lvl>
    <w:lvl w:ilvl="2">
      <w:start w:val="1"/>
      <w:numFmt w:val="bullet"/>
      <w:lvlText w:val=""/>
      <w:lvlJc w:val="left"/>
      <w:pPr>
        <w:ind w:left="927" w:hanging="284"/>
      </w:pPr>
      <w:rPr>
        <w:rFonts w:ascii="Symbol" w:hAnsi="Symbol" w:cs="Symbol" w:hint="default"/>
        <w:b w:val="0"/>
        <w:bCs w:val="0"/>
        <w:i w:val="0"/>
        <w:iCs w:val="0"/>
        <w:strike w:val="0"/>
        <w:color w:val="auto"/>
        <w:sz w:val="20"/>
        <w:szCs w:val="20"/>
        <w:u w:val="none"/>
      </w:rPr>
    </w:lvl>
    <w:lvl w:ilvl="3">
      <w:start w:val="1"/>
      <w:numFmt w:val="bullet"/>
      <w:lvlText w:val=""/>
      <w:lvlJc w:val="left"/>
      <w:pPr>
        <w:ind w:left="1287" w:hanging="284"/>
      </w:pPr>
      <w:rPr>
        <w:rFonts w:ascii="Symbol" w:hAnsi="Symbol" w:cs="Symbol" w:hint="default"/>
        <w:b w:val="0"/>
        <w:bCs w:val="0"/>
        <w:i w:val="0"/>
        <w:iCs w:val="0"/>
        <w:strike w:val="0"/>
        <w:color w:val="auto"/>
        <w:sz w:val="20"/>
        <w:szCs w:val="20"/>
        <w:u w:val="none"/>
      </w:rPr>
    </w:lvl>
    <w:lvl w:ilvl="4">
      <w:start w:val="1"/>
      <w:numFmt w:val="bullet"/>
      <w:lvlText w:val=""/>
      <w:lvlJc w:val="left"/>
      <w:pPr>
        <w:ind w:left="1647" w:hanging="284"/>
      </w:pPr>
      <w:rPr>
        <w:rFonts w:ascii="Symbol" w:hAnsi="Symbol" w:cs="Symbol" w:hint="default"/>
        <w:b w:val="0"/>
        <w:bCs w:val="0"/>
        <w:i w:val="0"/>
        <w:iCs w:val="0"/>
        <w:strike w:val="0"/>
        <w:color w:val="auto"/>
        <w:sz w:val="20"/>
        <w:szCs w:val="20"/>
        <w:u w:val="none"/>
      </w:rPr>
    </w:lvl>
    <w:lvl w:ilvl="5">
      <w:start w:val="1"/>
      <w:numFmt w:val="bullet"/>
      <w:lvlText w:val=""/>
      <w:lvlJc w:val="left"/>
      <w:pPr>
        <w:ind w:left="2007" w:hanging="284"/>
      </w:pPr>
      <w:rPr>
        <w:rFonts w:ascii="Symbol" w:hAnsi="Symbol" w:cs="Symbol" w:hint="default"/>
        <w:b w:val="0"/>
        <w:bCs w:val="0"/>
        <w:i w:val="0"/>
        <w:iCs w:val="0"/>
        <w:strike w:val="0"/>
        <w:color w:val="auto"/>
        <w:sz w:val="20"/>
        <w:szCs w:val="20"/>
        <w:u w:val="none"/>
      </w:rPr>
    </w:lvl>
    <w:lvl w:ilvl="6">
      <w:start w:val="1"/>
      <w:numFmt w:val="bullet"/>
      <w:lvlText w:val=""/>
      <w:lvlJc w:val="left"/>
      <w:pPr>
        <w:ind w:left="2367" w:hanging="284"/>
      </w:pPr>
      <w:rPr>
        <w:rFonts w:ascii="Symbol" w:hAnsi="Symbol" w:cs="Symbol" w:hint="default"/>
        <w:b w:val="0"/>
        <w:bCs w:val="0"/>
        <w:i w:val="0"/>
        <w:iCs w:val="0"/>
        <w:strike w:val="0"/>
        <w:color w:val="auto"/>
        <w:sz w:val="20"/>
        <w:szCs w:val="20"/>
        <w:u w:val="none"/>
      </w:rPr>
    </w:lvl>
    <w:lvl w:ilvl="7">
      <w:start w:val="1"/>
      <w:numFmt w:val="bullet"/>
      <w:lvlText w:val=""/>
      <w:lvlJc w:val="left"/>
      <w:pPr>
        <w:ind w:left="2727" w:hanging="284"/>
      </w:pPr>
      <w:rPr>
        <w:rFonts w:ascii="Symbol" w:hAnsi="Symbol" w:cs="Symbol" w:hint="default"/>
        <w:b w:val="0"/>
        <w:bCs w:val="0"/>
        <w:i w:val="0"/>
        <w:iCs w:val="0"/>
        <w:strike w:val="0"/>
        <w:color w:val="auto"/>
        <w:sz w:val="20"/>
        <w:szCs w:val="20"/>
        <w:u w:val="none"/>
      </w:rPr>
    </w:lvl>
    <w:lvl w:ilvl="8">
      <w:start w:val="1"/>
      <w:numFmt w:val="bullet"/>
      <w:lvlText w:val=""/>
      <w:lvlJc w:val="left"/>
      <w:pPr>
        <w:ind w:left="3087" w:hanging="284"/>
      </w:pPr>
      <w:rPr>
        <w:rFonts w:ascii="Symbol" w:hAnsi="Symbol" w:cs="Symbol" w:hint="default"/>
        <w:b w:val="0"/>
        <w:bCs w:val="0"/>
        <w:i w:val="0"/>
        <w:iCs w:val="0"/>
        <w:strike w:val="0"/>
        <w:color w:val="auto"/>
        <w:sz w:val="20"/>
        <w:szCs w:val="20"/>
        <w:u w:val="none"/>
      </w:rPr>
    </w:lvl>
  </w:abstractNum>
  <w:abstractNum w:abstractNumId="8" w15:restartNumberingAfterBreak="0">
    <w:nsid w:val="0B044A1D"/>
    <w:multiLevelType w:val="hybridMultilevel"/>
    <w:tmpl w:val="225EC2AC"/>
    <w:lvl w:ilvl="0" w:tplc="04070001">
      <w:start w:val="1"/>
      <w:numFmt w:val="bullet"/>
      <w:lvlText w:val=""/>
      <w:lvlJc w:val="left"/>
      <w:pPr>
        <w:ind w:left="360" w:hanging="360"/>
      </w:pPr>
      <w:rPr>
        <w:rFonts w:ascii="Symbol" w:hAnsi="Symbol" w:hint="default"/>
      </w:rPr>
    </w:lvl>
    <w:lvl w:ilvl="1" w:tplc="B0FE7084">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BDB7F52"/>
    <w:multiLevelType w:val="multilevel"/>
    <w:tmpl w:val="03DC79D4"/>
    <w:styleLink w:val="Nummerierung"/>
    <w:lvl w:ilvl="0">
      <w:start w:val="1"/>
      <w:numFmt w:val="decimal"/>
      <w:lvlText w:val="%1."/>
      <w:lvlJc w:val="left"/>
      <w:pPr>
        <w:ind w:left="425" w:hanging="425"/>
      </w:pPr>
      <w:rPr>
        <w:rFonts w:ascii="Arial" w:hAnsi="Arial"/>
        <w:sz w:val="22"/>
        <w:u w:val="none"/>
      </w:rPr>
    </w:lvl>
    <w:lvl w:ilvl="1">
      <w:start w:val="1"/>
      <w:numFmt w:val="decimal"/>
      <w:lvlText w:val="%1.%2"/>
      <w:lvlJc w:val="left"/>
      <w:pPr>
        <w:ind w:left="851" w:hanging="851"/>
      </w:pPr>
      <w:rPr>
        <w:rFonts w:ascii="Arial" w:hAnsi="Arial"/>
        <w:sz w:val="22"/>
        <w:u w:val="none"/>
      </w:rPr>
    </w:lvl>
    <w:lvl w:ilvl="2">
      <w:start w:val="1"/>
      <w:numFmt w:val="decimal"/>
      <w:lvlText w:val="%1.%2.%3"/>
      <w:lvlJc w:val="left"/>
      <w:pPr>
        <w:ind w:left="1276" w:hanging="1276"/>
      </w:pPr>
      <w:rPr>
        <w:rFonts w:ascii="Arial" w:hAnsi="Arial"/>
        <w:sz w:val="22"/>
        <w:u w:val="none"/>
      </w:rPr>
    </w:lvl>
    <w:lvl w:ilvl="3">
      <w:start w:val="1"/>
      <w:numFmt w:val="decimal"/>
      <w:lvlText w:val="%1.%2.%3.%4"/>
      <w:lvlJc w:val="left"/>
      <w:pPr>
        <w:ind w:left="1701" w:hanging="1701"/>
      </w:pPr>
      <w:rPr>
        <w:rFonts w:ascii="Arial" w:hAnsi="Arial"/>
        <w:sz w:val="22"/>
        <w:u w:val="none"/>
      </w:rPr>
    </w:lvl>
    <w:lvl w:ilvl="4">
      <w:start w:val="1"/>
      <w:numFmt w:val="decimal"/>
      <w:lvlText w:val="%1.%2.%3.%4.%5"/>
      <w:lvlJc w:val="left"/>
      <w:pPr>
        <w:ind w:left="2126" w:hanging="2126"/>
      </w:pPr>
      <w:rPr>
        <w:rFonts w:ascii="Arial" w:hAnsi="Arial"/>
        <w:sz w:val="22"/>
        <w:u w:val="none"/>
      </w:rPr>
    </w:lvl>
    <w:lvl w:ilvl="5">
      <w:start w:val="1"/>
      <w:numFmt w:val="none"/>
      <w:lvlText w:val=""/>
      <w:lvlJc w:val="right"/>
      <w:pPr>
        <w:ind w:left="425" w:hanging="425"/>
      </w:pPr>
      <w:rPr>
        <w:rFonts w:ascii="Arial Fett" w:hAnsi="Arial Fett"/>
        <w:b/>
        <w:sz w:val="22"/>
        <w:u w:val="none"/>
      </w:rPr>
    </w:lvl>
    <w:lvl w:ilvl="6">
      <w:start w:val="1"/>
      <w:numFmt w:val="none"/>
      <w:lvlText w:val=""/>
      <w:lvlJc w:val="left"/>
      <w:pPr>
        <w:ind w:left="425" w:hanging="425"/>
      </w:pPr>
      <w:rPr>
        <w:rFonts w:ascii="Arial" w:hAnsi="Arial"/>
        <w:sz w:val="22"/>
        <w:u w:val="none"/>
      </w:rPr>
    </w:lvl>
    <w:lvl w:ilvl="7">
      <w:start w:val="1"/>
      <w:numFmt w:val="none"/>
      <w:lvlText w:val=""/>
      <w:lvlJc w:val="left"/>
      <w:pPr>
        <w:ind w:left="425" w:hanging="425"/>
      </w:pPr>
      <w:rPr>
        <w:rFonts w:ascii="Arial" w:hAnsi="Arial"/>
        <w:sz w:val="22"/>
        <w:u w:val="none"/>
      </w:rPr>
    </w:lvl>
    <w:lvl w:ilvl="8">
      <w:start w:val="1"/>
      <w:numFmt w:val="none"/>
      <w:lvlText w:val="%9"/>
      <w:lvlJc w:val="left"/>
      <w:pPr>
        <w:ind w:left="425" w:hanging="425"/>
      </w:pPr>
      <w:rPr>
        <w:rFonts w:ascii="Arial" w:hAnsi="Arial" w:hint="default"/>
        <w:sz w:val="22"/>
        <w:u w:val="none"/>
      </w:rPr>
    </w:lvl>
  </w:abstractNum>
  <w:abstractNum w:abstractNumId="10" w15:restartNumberingAfterBreak="0">
    <w:nsid w:val="121C650F"/>
    <w:multiLevelType w:val="multilevel"/>
    <w:tmpl w:val="F89C03BC"/>
    <w:lvl w:ilvl="0">
      <w:start w:val="1"/>
      <w:numFmt w:val="decimal"/>
      <w:pStyle w:val="1berschrift-1"/>
      <w:isLgl/>
      <w:lvlText w:val="%1."/>
      <w:lvlJc w:val="left"/>
      <w:pPr>
        <w:tabs>
          <w:tab w:val="num" w:pos="567"/>
        </w:tabs>
        <w:ind w:left="567" w:hanging="567"/>
      </w:pPr>
      <w:rPr>
        <w:rFonts w:ascii="Arial" w:hAnsi="Arial" w:hint="default"/>
        <w:b/>
        <w:i w:val="0"/>
        <w:sz w:val="26"/>
        <w:szCs w:val="26"/>
      </w:rPr>
    </w:lvl>
    <w:lvl w:ilvl="1">
      <w:start w:val="1"/>
      <w:numFmt w:val="decimal"/>
      <w:isLgl/>
      <w:lvlText w:val="%1.%2"/>
      <w:lvlJc w:val="left"/>
      <w:pPr>
        <w:tabs>
          <w:tab w:val="num" w:pos="709"/>
        </w:tabs>
        <w:ind w:left="709" w:hanging="709"/>
      </w:pPr>
      <w:rPr>
        <w:rFonts w:ascii="Arial" w:hAnsi="Arial" w:hint="default"/>
        <w:b/>
        <w:i w:val="0"/>
        <w:sz w:val="22"/>
        <w:szCs w:val="22"/>
      </w:rPr>
    </w:lvl>
    <w:lvl w:ilvl="2">
      <w:start w:val="1"/>
      <w:numFmt w:val="decimal"/>
      <w:isLgl/>
      <w:lvlText w:val="%1.%2.%3"/>
      <w:lvlJc w:val="left"/>
      <w:pPr>
        <w:tabs>
          <w:tab w:val="num" w:pos="709"/>
        </w:tabs>
        <w:ind w:left="709" w:hanging="709"/>
      </w:pPr>
      <w:rPr>
        <w:rFonts w:ascii="Arial" w:hAnsi="Arial" w:hint="default"/>
        <w:b/>
        <w:i w:val="0"/>
        <w:sz w:val="22"/>
        <w:szCs w:val="22"/>
      </w:rPr>
    </w:lvl>
    <w:lvl w:ilvl="3">
      <w:start w:val="1"/>
      <w:numFmt w:val="decimal"/>
      <w:isLgl/>
      <w:lvlText w:val="%1.%2.%3.%4"/>
      <w:lvlJc w:val="left"/>
      <w:pPr>
        <w:tabs>
          <w:tab w:val="num" w:pos="851"/>
        </w:tabs>
        <w:ind w:left="851" w:hanging="851"/>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6B963D5"/>
    <w:multiLevelType w:val="multilevel"/>
    <w:tmpl w:val="2132FAAE"/>
    <w:lvl w:ilvl="0">
      <w:start w:val="1"/>
      <w:numFmt w:val="decimal"/>
      <w:pStyle w:val="berschrift1"/>
      <w:lvlText w:val="%1."/>
      <w:lvlJc w:val="left"/>
      <w:pPr>
        <w:ind w:left="360" w:hanging="360"/>
      </w:pPr>
      <w:rPr>
        <w:rFonts w:ascii="Arial Fett" w:hAnsi="Arial Fett" w:hint="default"/>
        <w:b/>
        <w:i w:val="0"/>
      </w:rPr>
    </w:lvl>
    <w:lvl w:ilvl="1">
      <w:start w:val="1"/>
      <w:numFmt w:val="decimal"/>
      <w:pStyle w:val="berschrift2"/>
      <w:lvlText w:val="%1.%2"/>
      <w:lvlJc w:val="left"/>
      <w:pPr>
        <w:tabs>
          <w:tab w:val="num" w:pos="-30829"/>
        </w:tabs>
        <w:ind w:left="1702"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tabs>
          <w:tab w:val="num" w:pos="-31680"/>
        </w:tabs>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384A58"/>
    <w:multiLevelType w:val="multilevel"/>
    <w:tmpl w:val="6088D9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D0872D5"/>
    <w:multiLevelType w:val="hybridMultilevel"/>
    <w:tmpl w:val="4A645A5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311DD9"/>
    <w:multiLevelType w:val="hybridMultilevel"/>
    <w:tmpl w:val="736A4A86"/>
    <w:lvl w:ilvl="0" w:tplc="EBE67594">
      <w:numFmt w:val="bullet"/>
      <w:lvlText w:val="-"/>
      <w:lvlJc w:val="left"/>
      <w:pPr>
        <w:ind w:left="1778"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1F4B2FE8"/>
    <w:multiLevelType w:val="multilevel"/>
    <w:tmpl w:val="C0CA75E6"/>
    <w:styleLink w:val="Aufzhlung"/>
    <w:lvl w:ilvl="0">
      <w:start w:val="1"/>
      <w:numFmt w:val="bullet"/>
      <w:lvlText w:val="­"/>
      <w:lvlJc w:val="left"/>
      <w:pPr>
        <w:ind w:left="284" w:hanging="284"/>
      </w:pPr>
      <w:rPr>
        <w:rFonts w:ascii="Arial" w:hAnsi="Arial" w:hint="default"/>
        <w:sz w:val="22"/>
        <w:u w:val="none"/>
      </w:rPr>
    </w:lvl>
    <w:lvl w:ilvl="1">
      <w:start w:val="1"/>
      <w:numFmt w:val="bullet"/>
      <w:lvlText w:val="­"/>
      <w:lvlJc w:val="left"/>
      <w:pPr>
        <w:ind w:left="567" w:hanging="283"/>
      </w:pPr>
      <w:rPr>
        <w:rFonts w:ascii="Arial" w:hAnsi="Arial" w:hint="default"/>
        <w:sz w:val="22"/>
        <w:u w:val="none"/>
      </w:rPr>
    </w:lvl>
    <w:lvl w:ilvl="2">
      <w:start w:val="1"/>
      <w:numFmt w:val="bullet"/>
      <w:lvlText w:val="­"/>
      <w:lvlJc w:val="left"/>
      <w:pPr>
        <w:ind w:left="851" w:hanging="284"/>
      </w:pPr>
      <w:rPr>
        <w:rFonts w:ascii="Arial" w:hAnsi="Arial" w:hint="default"/>
        <w:sz w:val="22"/>
        <w:u w:val="none"/>
      </w:rPr>
    </w:lvl>
    <w:lvl w:ilvl="3">
      <w:start w:val="1"/>
      <w:numFmt w:val="bullet"/>
      <w:lvlText w:val="­"/>
      <w:lvlJc w:val="left"/>
      <w:pPr>
        <w:ind w:left="1134" w:hanging="283"/>
      </w:pPr>
      <w:rPr>
        <w:rFonts w:ascii="Arial" w:hAnsi="Arial" w:hint="default"/>
        <w:color w:val="auto"/>
        <w:sz w:val="22"/>
        <w:u w:val="none"/>
      </w:rPr>
    </w:lvl>
    <w:lvl w:ilvl="4">
      <w:start w:val="1"/>
      <w:numFmt w:val="bullet"/>
      <w:lvlText w:val="­"/>
      <w:lvlJc w:val="left"/>
      <w:pPr>
        <w:ind w:left="1418" w:hanging="284"/>
      </w:pPr>
      <w:rPr>
        <w:rFonts w:ascii="Arial" w:hAnsi="Arial" w:hint="default"/>
        <w:color w:val="auto"/>
        <w:sz w:val="22"/>
        <w:u w:val="none"/>
      </w:rPr>
    </w:lvl>
    <w:lvl w:ilvl="5">
      <w:start w:val="1"/>
      <w:numFmt w:val="bullet"/>
      <w:lvlText w:val="­"/>
      <w:lvlJc w:val="left"/>
      <w:pPr>
        <w:ind w:left="1701" w:hanging="283"/>
      </w:pPr>
      <w:rPr>
        <w:rFonts w:ascii="Arial" w:hAnsi="Arial" w:hint="default"/>
        <w:color w:val="auto"/>
      </w:rPr>
    </w:lvl>
    <w:lvl w:ilvl="6">
      <w:start w:val="1"/>
      <w:numFmt w:val="bullet"/>
      <w:lvlText w:val="­"/>
      <w:lvlJc w:val="left"/>
      <w:pPr>
        <w:ind w:left="1985" w:hanging="284"/>
      </w:pPr>
      <w:rPr>
        <w:rFonts w:ascii="Arial" w:hAnsi="Arial" w:hint="default"/>
        <w:color w:val="auto"/>
        <w:sz w:val="22"/>
        <w:u w:val="none"/>
      </w:rPr>
    </w:lvl>
    <w:lvl w:ilvl="7">
      <w:start w:val="1"/>
      <w:numFmt w:val="bullet"/>
      <w:lvlText w:val="­"/>
      <w:lvlJc w:val="left"/>
      <w:pPr>
        <w:ind w:left="2268" w:hanging="283"/>
      </w:pPr>
      <w:rPr>
        <w:rFonts w:ascii="Arial" w:hAnsi="Arial" w:hint="default"/>
        <w:color w:val="auto"/>
        <w:sz w:val="22"/>
        <w:u w:val="none"/>
      </w:rPr>
    </w:lvl>
    <w:lvl w:ilvl="8">
      <w:start w:val="1"/>
      <w:numFmt w:val="bullet"/>
      <w:lvlText w:val="­"/>
      <w:lvlJc w:val="left"/>
      <w:pPr>
        <w:ind w:left="2552" w:hanging="284"/>
      </w:pPr>
      <w:rPr>
        <w:rFonts w:ascii="Arial" w:hAnsi="Arial" w:hint="default"/>
        <w:color w:val="auto"/>
        <w:sz w:val="22"/>
        <w:u w:val="none"/>
      </w:rPr>
    </w:lvl>
  </w:abstractNum>
  <w:abstractNum w:abstractNumId="16" w15:restartNumberingAfterBreak="0">
    <w:nsid w:val="287437A3"/>
    <w:multiLevelType w:val="hybridMultilevel"/>
    <w:tmpl w:val="70CE2C04"/>
    <w:lvl w:ilvl="0" w:tplc="646C1776">
      <w:start w:val="1"/>
      <w:numFmt w:val="decimal"/>
      <w:pStyle w:val="Bild"/>
      <w:lvlText w:val="Bild %1:"/>
      <w:lvlJc w:val="left"/>
      <w:pPr>
        <w:ind w:left="720" w:hanging="360"/>
      </w:pPr>
      <w:rPr>
        <w:rFonts w:ascii="Arial" w:hAnsi="Arial" w:hint="default"/>
        <w:b w:val="0"/>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842453"/>
    <w:multiLevelType w:val="hybridMultilevel"/>
    <w:tmpl w:val="86CCE0C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741913"/>
    <w:multiLevelType w:val="hybridMultilevel"/>
    <w:tmpl w:val="54E2C10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466796D"/>
    <w:multiLevelType w:val="hybridMultilevel"/>
    <w:tmpl w:val="46C6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7750CD"/>
    <w:multiLevelType w:val="hybridMultilevel"/>
    <w:tmpl w:val="5000A306"/>
    <w:lvl w:ilvl="0" w:tplc="EBE67594">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1" w15:restartNumberingAfterBreak="0">
    <w:nsid w:val="36731FDA"/>
    <w:multiLevelType w:val="multilevel"/>
    <w:tmpl w:val="4D449D6C"/>
    <w:lvl w:ilvl="0">
      <w:start w:val="1"/>
      <w:numFmt w:val="bullet"/>
      <w:lvlText w:val=""/>
      <w:lvlJc w:val="left"/>
      <w:pPr>
        <w:ind w:left="283" w:hanging="283"/>
      </w:pPr>
      <w:rPr>
        <w:rFonts w:ascii="Wingdings" w:hAnsi="Wingdings" w:hint="default"/>
        <w:b w:val="0"/>
        <w:bCs w:val="0"/>
        <w:i w:val="0"/>
        <w:iCs w:val="0"/>
        <w:strike w:val="0"/>
        <w:color w:val="auto"/>
        <w:sz w:val="20"/>
        <w:szCs w:val="20"/>
        <w:u w:val="none"/>
      </w:rPr>
    </w:lvl>
    <w:lvl w:ilvl="1">
      <w:start w:val="1"/>
      <w:numFmt w:val="bullet"/>
      <w:lvlText w:val=""/>
      <w:lvlJc w:val="left"/>
      <w:pPr>
        <w:ind w:left="567" w:hanging="284"/>
      </w:pPr>
      <w:rPr>
        <w:rFonts w:ascii="Symbol" w:hAnsi="Symbol" w:cs="Symbol" w:hint="default"/>
        <w:b w:val="0"/>
        <w:bCs w:val="0"/>
        <w:i w:val="0"/>
        <w:iCs w:val="0"/>
        <w:strike w:val="0"/>
        <w:color w:val="auto"/>
        <w:sz w:val="20"/>
        <w:szCs w:val="20"/>
        <w:u w:val="none"/>
      </w:rPr>
    </w:lvl>
    <w:lvl w:ilvl="2">
      <w:start w:val="1"/>
      <w:numFmt w:val="bullet"/>
      <w:lvlText w:val=""/>
      <w:lvlJc w:val="left"/>
      <w:pPr>
        <w:ind w:left="927" w:hanging="284"/>
      </w:pPr>
      <w:rPr>
        <w:rFonts w:ascii="Symbol" w:hAnsi="Symbol" w:cs="Symbol" w:hint="default"/>
        <w:b w:val="0"/>
        <w:bCs w:val="0"/>
        <w:i w:val="0"/>
        <w:iCs w:val="0"/>
        <w:strike w:val="0"/>
        <w:color w:val="auto"/>
        <w:sz w:val="20"/>
        <w:szCs w:val="20"/>
        <w:u w:val="none"/>
      </w:rPr>
    </w:lvl>
    <w:lvl w:ilvl="3">
      <w:start w:val="1"/>
      <w:numFmt w:val="bullet"/>
      <w:lvlText w:val=""/>
      <w:lvlJc w:val="left"/>
      <w:pPr>
        <w:ind w:left="1287" w:hanging="284"/>
      </w:pPr>
      <w:rPr>
        <w:rFonts w:ascii="Symbol" w:hAnsi="Symbol" w:cs="Symbol" w:hint="default"/>
        <w:b w:val="0"/>
        <w:bCs w:val="0"/>
        <w:i w:val="0"/>
        <w:iCs w:val="0"/>
        <w:strike w:val="0"/>
        <w:color w:val="auto"/>
        <w:sz w:val="20"/>
        <w:szCs w:val="20"/>
        <w:u w:val="none"/>
      </w:rPr>
    </w:lvl>
    <w:lvl w:ilvl="4">
      <w:start w:val="1"/>
      <w:numFmt w:val="bullet"/>
      <w:lvlText w:val=""/>
      <w:lvlJc w:val="left"/>
      <w:pPr>
        <w:ind w:left="1647" w:hanging="284"/>
      </w:pPr>
      <w:rPr>
        <w:rFonts w:ascii="Symbol" w:hAnsi="Symbol" w:cs="Symbol" w:hint="default"/>
        <w:b w:val="0"/>
        <w:bCs w:val="0"/>
        <w:i w:val="0"/>
        <w:iCs w:val="0"/>
        <w:strike w:val="0"/>
        <w:color w:val="auto"/>
        <w:sz w:val="20"/>
        <w:szCs w:val="20"/>
        <w:u w:val="none"/>
      </w:rPr>
    </w:lvl>
    <w:lvl w:ilvl="5">
      <w:start w:val="1"/>
      <w:numFmt w:val="bullet"/>
      <w:lvlText w:val=""/>
      <w:lvlJc w:val="left"/>
      <w:pPr>
        <w:ind w:left="2007" w:hanging="284"/>
      </w:pPr>
      <w:rPr>
        <w:rFonts w:ascii="Symbol" w:hAnsi="Symbol" w:cs="Symbol" w:hint="default"/>
        <w:b w:val="0"/>
        <w:bCs w:val="0"/>
        <w:i w:val="0"/>
        <w:iCs w:val="0"/>
        <w:strike w:val="0"/>
        <w:color w:val="auto"/>
        <w:sz w:val="20"/>
        <w:szCs w:val="20"/>
        <w:u w:val="none"/>
      </w:rPr>
    </w:lvl>
    <w:lvl w:ilvl="6">
      <w:start w:val="1"/>
      <w:numFmt w:val="bullet"/>
      <w:lvlText w:val=""/>
      <w:lvlJc w:val="left"/>
      <w:pPr>
        <w:ind w:left="2367" w:hanging="284"/>
      </w:pPr>
      <w:rPr>
        <w:rFonts w:ascii="Symbol" w:hAnsi="Symbol" w:cs="Symbol" w:hint="default"/>
        <w:b w:val="0"/>
        <w:bCs w:val="0"/>
        <w:i w:val="0"/>
        <w:iCs w:val="0"/>
        <w:strike w:val="0"/>
        <w:color w:val="auto"/>
        <w:sz w:val="20"/>
        <w:szCs w:val="20"/>
        <w:u w:val="none"/>
      </w:rPr>
    </w:lvl>
    <w:lvl w:ilvl="7">
      <w:start w:val="1"/>
      <w:numFmt w:val="bullet"/>
      <w:lvlText w:val=""/>
      <w:lvlJc w:val="left"/>
      <w:pPr>
        <w:ind w:left="2727" w:hanging="284"/>
      </w:pPr>
      <w:rPr>
        <w:rFonts w:ascii="Symbol" w:hAnsi="Symbol" w:cs="Symbol" w:hint="default"/>
        <w:b w:val="0"/>
        <w:bCs w:val="0"/>
        <w:i w:val="0"/>
        <w:iCs w:val="0"/>
        <w:strike w:val="0"/>
        <w:color w:val="auto"/>
        <w:sz w:val="20"/>
        <w:szCs w:val="20"/>
        <w:u w:val="none"/>
      </w:rPr>
    </w:lvl>
    <w:lvl w:ilvl="8">
      <w:start w:val="1"/>
      <w:numFmt w:val="bullet"/>
      <w:lvlText w:val=""/>
      <w:lvlJc w:val="left"/>
      <w:pPr>
        <w:ind w:left="3087" w:hanging="284"/>
      </w:pPr>
      <w:rPr>
        <w:rFonts w:ascii="Symbol" w:hAnsi="Symbol" w:cs="Symbol" w:hint="default"/>
        <w:b w:val="0"/>
        <w:bCs w:val="0"/>
        <w:i w:val="0"/>
        <w:iCs w:val="0"/>
        <w:strike w:val="0"/>
        <w:color w:val="auto"/>
        <w:sz w:val="20"/>
        <w:szCs w:val="20"/>
        <w:u w:val="none"/>
      </w:rPr>
    </w:lvl>
  </w:abstractNum>
  <w:abstractNum w:abstractNumId="22" w15:restartNumberingAfterBreak="0">
    <w:nsid w:val="38956FB8"/>
    <w:multiLevelType w:val="multilevel"/>
    <w:tmpl w:val="6088D9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3BB1C6A"/>
    <w:multiLevelType w:val="hybridMultilevel"/>
    <w:tmpl w:val="1D56B95C"/>
    <w:lvl w:ilvl="0" w:tplc="71AE803C">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4" w15:restartNumberingAfterBreak="0">
    <w:nsid w:val="44621967"/>
    <w:multiLevelType w:val="multilevel"/>
    <w:tmpl w:val="94E21690"/>
    <w:styleLink w:val="psabc"/>
    <w:lvl w:ilvl="0">
      <w:start w:val="1"/>
      <w:numFmt w:val="lowerLetter"/>
      <w:lvlText w:val="%1)"/>
      <w:lvlJc w:val="left"/>
      <w:pPr>
        <w:ind w:left="425" w:hanging="425"/>
      </w:pPr>
      <w:rPr>
        <w:rFonts w:ascii="Arial" w:hAnsi="Arial"/>
        <w:sz w:val="22"/>
        <w:u w:val="none"/>
      </w:rPr>
    </w:lvl>
    <w:lvl w:ilvl="1">
      <w:start w:val="1"/>
      <w:numFmt w:val="none"/>
      <w:lvlText w:val=""/>
      <w:lvlJc w:val="left"/>
      <w:pPr>
        <w:ind w:left="0" w:firstLine="0"/>
      </w:pPr>
      <w:rPr>
        <w:rFonts w:ascii="Arial" w:hAnsi="Arial"/>
        <w:sz w:val="22"/>
        <w:u w:val="none"/>
      </w:rPr>
    </w:lvl>
    <w:lvl w:ilvl="2">
      <w:start w:val="1"/>
      <w:numFmt w:val="none"/>
      <w:lvlText w:val=""/>
      <w:lvlJc w:val="left"/>
      <w:pPr>
        <w:ind w:left="0" w:firstLine="0"/>
      </w:pPr>
      <w:rPr>
        <w:rFonts w:ascii="Arial" w:hAnsi="Arial"/>
        <w:sz w:val="22"/>
        <w:u w:val="none"/>
      </w:rPr>
    </w:lvl>
    <w:lvl w:ilvl="3">
      <w:start w:val="1"/>
      <w:numFmt w:val="none"/>
      <w:lvlText w:val=""/>
      <w:lvlJc w:val="left"/>
      <w:pPr>
        <w:ind w:left="0" w:firstLine="0"/>
      </w:pPr>
      <w:rPr>
        <w:rFonts w:ascii="Arial" w:hAnsi="Arial"/>
        <w:color w:val="auto"/>
        <w:sz w:val="22"/>
        <w:u w:val="none"/>
      </w:rPr>
    </w:lvl>
    <w:lvl w:ilvl="4">
      <w:start w:val="1"/>
      <w:numFmt w:val="none"/>
      <w:lvlText w:val=""/>
      <w:lvlJc w:val="left"/>
      <w:pPr>
        <w:ind w:left="0" w:firstLine="0"/>
      </w:pPr>
      <w:rPr>
        <w:rFonts w:ascii="Arial" w:hAnsi="Arial"/>
        <w:color w:val="auto"/>
        <w:sz w:val="22"/>
        <w:u w:val="none"/>
      </w:rPr>
    </w:lvl>
    <w:lvl w:ilvl="5">
      <w:start w:val="1"/>
      <w:numFmt w:val="none"/>
      <w:lvlText w:val=""/>
      <w:lvlJc w:val="left"/>
      <w:pPr>
        <w:ind w:left="0" w:firstLine="0"/>
      </w:pPr>
      <w:rPr>
        <w:rFonts w:ascii="Arial" w:hAnsi="Arial"/>
        <w:color w:val="auto"/>
        <w:sz w:val="22"/>
        <w:u w:val="none"/>
      </w:rPr>
    </w:lvl>
    <w:lvl w:ilvl="6">
      <w:start w:val="1"/>
      <w:numFmt w:val="none"/>
      <w:lvlText w:val=""/>
      <w:lvlJc w:val="left"/>
      <w:pPr>
        <w:ind w:left="0" w:firstLine="0"/>
      </w:pPr>
      <w:rPr>
        <w:rFonts w:ascii="Arial" w:hAnsi="Arial"/>
        <w:color w:val="auto"/>
        <w:sz w:val="22"/>
        <w:u w:val="none"/>
      </w:rPr>
    </w:lvl>
    <w:lvl w:ilvl="7">
      <w:start w:val="1"/>
      <w:numFmt w:val="none"/>
      <w:lvlText w:val=""/>
      <w:lvlJc w:val="left"/>
      <w:pPr>
        <w:ind w:left="0" w:firstLine="0"/>
      </w:pPr>
      <w:rPr>
        <w:rFonts w:ascii="Arial" w:hAnsi="Arial"/>
        <w:color w:val="auto"/>
        <w:sz w:val="22"/>
        <w:u w:val="none"/>
      </w:rPr>
    </w:lvl>
    <w:lvl w:ilvl="8">
      <w:start w:val="1"/>
      <w:numFmt w:val="none"/>
      <w:lvlText w:val=""/>
      <w:lvlJc w:val="left"/>
      <w:pPr>
        <w:ind w:left="0" w:firstLine="0"/>
      </w:pPr>
      <w:rPr>
        <w:rFonts w:ascii="Arial" w:hAnsi="Arial"/>
        <w:color w:val="auto"/>
        <w:sz w:val="22"/>
        <w:u w:val="none"/>
      </w:rPr>
    </w:lvl>
  </w:abstractNum>
  <w:abstractNum w:abstractNumId="25" w15:restartNumberingAfterBreak="0">
    <w:nsid w:val="44F8178B"/>
    <w:multiLevelType w:val="hybridMultilevel"/>
    <w:tmpl w:val="AB5C6BB0"/>
    <w:lvl w:ilvl="0" w:tplc="04070001">
      <w:start w:val="1"/>
      <w:numFmt w:val="bullet"/>
      <w:lvlText w:val=""/>
      <w:lvlJc w:val="left"/>
      <w:pPr>
        <w:ind w:left="1495" w:hanging="360"/>
      </w:pPr>
      <w:rPr>
        <w:rFonts w:ascii="Symbol" w:hAnsi="Symbol" w:hint="default"/>
      </w:rPr>
    </w:lvl>
    <w:lvl w:ilvl="1" w:tplc="CCC4364C">
      <w:numFmt w:val="bullet"/>
      <w:lvlText w:val="-"/>
      <w:lvlJc w:val="left"/>
      <w:pPr>
        <w:ind w:left="2215" w:hanging="360"/>
      </w:pPr>
      <w:rPr>
        <w:rFonts w:ascii="Arial" w:eastAsia="Times New Roman" w:hAnsi="Arial" w:cs="Arial"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6" w15:restartNumberingAfterBreak="0">
    <w:nsid w:val="457C72CC"/>
    <w:multiLevelType w:val="hybridMultilevel"/>
    <w:tmpl w:val="9A2E7D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6073532"/>
    <w:multiLevelType w:val="hybridMultilevel"/>
    <w:tmpl w:val="10D04380"/>
    <w:lvl w:ilvl="0" w:tplc="0407000D">
      <w:start w:val="1"/>
      <w:numFmt w:val="bullet"/>
      <w:lvlText w:val=""/>
      <w:lvlJc w:val="left"/>
      <w:pPr>
        <w:ind w:left="360" w:hanging="360"/>
      </w:pPr>
      <w:rPr>
        <w:rFonts w:ascii="Wingdings" w:hAnsi="Wingdings" w:hint="default"/>
      </w:rPr>
    </w:lvl>
    <w:lvl w:ilvl="1" w:tplc="B0FE7084">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A134195"/>
    <w:multiLevelType w:val="hybridMultilevel"/>
    <w:tmpl w:val="70643C00"/>
    <w:lvl w:ilvl="0" w:tplc="0407000D">
      <w:start w:val="1"/>
      <w:numFmt w:val="bullet"/>
      <w:lvlText w:val=""/>
      <w:lvlJc w:val="left"/>
      <w:pPr>
        <w:ind w:left="1854" w:hanging="360"/>
      </w:pPr>
      <w:rPr>
        <w:rFonts w:ascii="Wingdings" w:hAnsi="Wingdings"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9" w15:restartNumberingAfterBreak="0">
    <w:nsid w:val="5CF4547E"/>
    <w:multiLevelType w:val="hybridMultilevel"/>
    <w:tmpl w:val="11C632E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8C0F4A"/>
    <w:multiLevelType w:val="hybridMultilevel"/>
    <w:tmpl w:val="55A89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E7E50E2"/>
    <w:multiLevelType w:val="hybridMultilevel"/>
    <w:tmpl w:val="5E28A32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ED31CD7"/>
    <w:multiLevelType w:val="hybridMultilevel"/>
    <w:tmpl w:val="BA2CCF0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D">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9716BA"/>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62B866FB"/>
    <w:multiLevelType w:val="multilevel"/>
    <w:tmpl w:val="ED905CD8"/>
    <w:lvl w:ilvl="0">
      <w:start w:val="1"/>
      <w:numFmt w:val="bullet"/>
      <w:lvlText w:val=""/>
      <w:lvlJc w:val="left"/>
      <w:pPr>
        <w:ind w:left="283" w:hanging="283"/>
      </w:pPr>
      <w:rPr>
        <w:rFonts w:ascii="Wingdings" w:hAnsi="Wingdings" w:hint="default"/>
        <w:b w:val="0"/>
        <w:bCs w:val="0"/>
        <w:i w:val="0"/>
        <w:iCs w:val="0"/>
        <w:strike w:val="0"/>
        <w:color w:val="auto"/>
        <w:sz w:val="20"/>
        <w:szCs w:val="20"/>
        <w:u w:val="none"/>
      </w:rPr>
    </w:lvl>
    <w:lvl w:ilvl="1">
      <w:start w:val="1"/>
      <w:numFmt w:val="bullet"/>
      <w:lvlText w:val=""/>
      <w:lvlJc w:val="left"/>
      <w:pPr>
        <w:ind w:left="567" w:hanging="284"/>
      </w:pPr>
      <w:rPr>
        <w:rFonts w:ascii="Symbol" w:hAnsi="Symbol" w:cs="Symbol" w:hint="default"/>
        <w:b w:val="0"/>
        <w:bCs w:val="0"/>
        <w:i w:val="0"/>
        <w:iCs w:val="0"/>
        <w:strike w:val="0"/>
        <w:color w:val="auto"/>
        <w:sz w:val="20"/>
        <w:szCs w:val="20"/>
        <w:u w:val="none"/>
      </w:rPr>
    </w:lvl>
    <w:lvl w:ilvl="2">
      <w:start w:val="1"/>
      <w:numFmt w:val="bullet"/>
      <w:lvlText w:val=""/>
      <w:lvlJc w:val="left"/>
      <w:pPr>
        <w:ind w:left="927" w:hanging="284"/>
      </w:pPr>
      <w:rPr>
        <w:rFonts w:ascii="Symbol" w:hAnsi="Symbol" w:cs="Symbol" w:hint="default"/>
        <w:b w:val="0"/>
        <w:bCs w:val="0"/>
        <w:i w:val="0"/>
        <w:iCs w:val="0"/>
        <w:strike w:val="0"/>
        <w:color w:val="auto"/>
        <w:sz w:val="20"/>
        <w:szCs w:val="20"/>
        <w:u w:val="none"/>
      </w:rPr>
    </w:lvl>
    <w:lvl w:ilvl="3">
      <w:start w:val="1"/>
      <w:numFmt w:val="bullet"/>
      <w:lvlText w:val=""/>
      <w:lvlJc w:val="left"/>
      <w:pPr>
        <w:ind w:left="1287" w:hanging="284"/>
      </w:pPr>
      <w:rPr>
        <w:rFonts w:ascii="Symbol" w:hAnsi="Symbol" w:cs="Symbol" w:hint="default"/>
        <w:b w:val="0"/>
        <w:bCs w:val="0"/>
        <w:i w:val="0"/>
        <w:iCs w:val="0"/>
        <w:strike w:val="0"/>
        <w:color w:val="auto"/>
        <w:sz w:val="20"/>
        <w:szCs w:val="20"/>
        <w:u w:val="none"/>
      </w:rPr>
    </w:lvl>
    <w:lvl w:ilvl="4">
      <w:start w:val="1"/>
      <w:numFmt w:val="bullet"/>
      <w:lvlText w:val=""/>
      <w:lvlJc w:val="left"/>
      <w:pPr>
        <w:ind w:left="1647" w:hanging="284"/>
      </w:pPr>
      <w:rPr>
        <w:rFonts w:ascii="Symbol" w:hAnsi="Symbol" w:cs="Symbol" w:hint="default"/>
        <w:b w:val="0"/>
        <w:bCs w:val="0"/>
        <w:i w:val="0"/>
        <w:iCs w:val="0"/>
        <w:strike w:val="0"/>
        <w:color w:val="auto"/>
        <w:sz w:val="20"/>
        <w:szCs w:val="20"/>
        <w:u w:val="none"/>
      </w:rPr>
    </w:lvl>
    <w:lvl w:ilvl="5">
      <w:start w:val="1"/>
      <w:numFmt w:val="bullet"/>
      <w:lvlText w:val=""/>
      <w:lvlJc w:val="left"/>
      <w:pPr>
        <w:ind w:left="2007" w:hanging="284"/>
      </w:pPr>
      <w:rPr>
        <w:rFonts w:ascii="Symbol" w:hAnsi="Symbol" w:cs="Symbol" w:hint="default"/>
        <w:b w:val="0"/>
        <w:bCs w:val="0"/>
        <w:i w:val="0"/>
        <w:iCs w:val="0"/>
        <w:strike w:val="0"/>
        <w:color w:val="auto"/>
        <w:sz w:val="20"/>
        <w:szCs w:val="20"/>
        <w:u w:val="none"/>
      </w:rPr>
    </w:lvl>
    <w:lvl w:ilvl="6">
      <w:start w:val="1"/>
      <w:numFmt w:val="bullet"/>
      <w:lvlText w:val=""/>
      <w:lvlJc w:val="left"/>
      <w:pPr>
        <w:ind w:left="2367" w:hanging="284"/>
      </w:pPr>
      <w:rPr>
        <w:rFonts w:ascii="Symbol" w:hAnsi="Symbol" w:cs="Symbol" w:hint="default"/>
        <w:b w:val="0"/>
        <w:bCs w:val="0"/>
        <w:i w:val="0"/>
        <w:iCs w:val="0"/>
        <w:strike w:val="0"/>
        <w:color w:val="auto"/>
        <w:sz w:val="20"/>
        <w:szCs w:val="20"/>
        <w:u w:val="none"/>
      </w:rPr>
    </w:lvl>
    <w:lvl w:ilvl="7">
      <w:start w:val="1"/>
      <w:numFmt w:val="bullet"/>
      <w:lvlText w:val=""/>
      <w:lvlJc w:val="left"/>
      <w:pPr>
        <w:ind w:left="2727" w:hanging="284"/>
      </w:pPr>
      <w:rPr>
        <w:rFonts w:ascii="Symbol" w:hAnsi="Symbol" w:cs="Symbol" w:hint="default"/>
        <w:b w:val="0"/>
        <w:bCs w:val="0"/>
        <w:i w:val="0"/>
        <w:iCs w:val="0"/>
        <w:strike w:val="0"/>
        <w:color w:val="auto"/>
        <w:sz w:val="20"/>
        <w:szCs w:val="20"/>
        <w:u w:val="none"/>
      </w:rPr>
    </w:lvl>
    <w:lvl w:ilvl="8">
      <w:start w:val="1"/>
      <w:numFmt w:val="bullet"/>
      <w:lvlText w:val=""/>
      <w:lvlJc w:val="left"/>
      <w:pPr>
        <w:ind w:left="3087" w:hanging="284"/>
      </w:pPr>
      <w:rPr>
        <w:rFonts w:ascii="Symbol" w:hAnsi="Symbol" w:cs="Symbol" w:hint="default"/>
        <w:b w:val="0"/>
        <w:bCs w:val="0"/>
        <w:i w:val="0"/>
        <w:iCs w:val="0"/>
        <w:strike w:val="0"/>
        <w:color w:val="auto"/>
        <w:sz w:val="20"/>
        <w:szCs w:val="20"/>
        <w:u w:val="none"/>
      </w:rPr>
    </w:lvl>
  </w:abstractNum>
  <w:abstractNum w:abstractNumId="35" w15:restartNumberingAfterBreak="0">
    <w:nsid w:val="62B86B0E"/>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38407CA"/>
    <w:multiLevelType w:val="hybridMultilevel"/>
    <w:tmpl w:val="53901F7C"/>
    <w:lvl w:ilvl="0" w:tplc="00389F4A">
      <w:numFmt w:val="bullet"/>
      <w:lvlText w:val="-"/>
      <w:lvlJc w:val="left"/>
      <w:pPr>
        <w:ind w:left="445" w:hanging="360"/>
      </w:pPr>
      <w:rPr>
        <w:rFonts w:ascii="Arial" w:eastAsia="Times New Roman" w:hAnsi="Arial" w:cs="Arial"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37" w15:restartNumberingAfterBreak="0">
    <w:nsid w:val="65693CBF"/>
    <w:multiLevelType w:val="multilevel"/>
    <w:tmpl w:val="4D449D6C"/>
    <w:lvl w:ilvl="0">
      <w:start w:val="1"/>
      <w:numFmt w:val="bullet"/>
      <w:lvlText w:val=""/>
      <w:lvlJc w:val="left"/>
      <w:pPr>
        <w:ind w:left="283" w:hanging="283"/>
      </w:pPr>
      <w:rPr>
        <w:rFonts w:ascii="Wingdings" w:hAnsi="Wingdings" w:hint="default"/>
        <w:b w:val="0"/>
        <w:bCs w:val="0"/>
        <w:i w:val="0"/>
        <w:iCs w:val="0"/>
        <w:strike w:val="0"/>
        <w:color w:val="auto"/>
        <w:sz w:val="20"/>
        <w:szCs w:val="20"/>
        <w:u w:val="none"/>
      </w:rPr>
    </w:lvl>
    <w:lvl w:ilvl="1">
      <w:start w:val="1"/>
      <w:numFmt w:val="bullet"/>
      <w:lvlText w:val=""/>
      <w:lvlJc w:val="left"/>
      <w:pPr>
        <w:ind w:left="567" w:hanging="284"/>
      </w:pPr>
      <w:rPr>
        <w:rFonts w:ascii="Symbol" w:hAnsi="Symbol" w:cs="Symbol" w:hint="default"/>
        <w:b w:val="0"/>
        <w:bCs w:val="0"/>
        <w:i w:val="0"/>
        <w:iCs w:val="0"/>
        <w:strike w:val="0"/>
        <w:color w:val="auto"/>
        <w:sz w:val="20"/>
        <w:szCs w:val="20"/>
        <w:u w:val="none"/>
      </w:rPr>
    </w:lvl>
    <w:lvl w:ilvl="2">
      <w:start w:val="1"/>
      <w:numFmt w:val="bullet"/>
      <w:lvlText w:val=""/>
      <w:lvlJc w:val="left"/>
      <w:pPr>
        <w:ind w:left="927" w:hanging="284"/>
      </w:pPr>
      <w:rPr>
        <w:rFonts w:ascii="Symbol" w:hAnsi="Symbol" w:cs="Symbol" w:hint="default"/>
        <w:b w:val="0"/>
        <w:bCs w:val="0"/>
        <w:i w:val="0"/>
        <w:iCs w:val="0"/>
        <w:strike w:val="0"/>
        <w:color w:val="auto"/>
        <w:sz w:val="20"/>
        <w:szCs w:val="20"/>
        <w:u w:val="none"/>
      </w:rPr>
    </w:lvl>
    <w:lvl w:ilvl="3">
      <w:start w:val="1"/>
      <w:numFmt w:val="bullet"/>
      <w:lvlText w:val=""/>
      <w:lvlJc w:val="left"/>
      <w:pPr>
        <w:ind w:left="1287" w:hanging="284"/>
      </w:pPr>
      <w:rPr>
        <w:rFonts w:ascii="Symbol" w:hAnsi="Symbol" w:cs="Symbol" w:hint="default"/>
        <w:b w:val="0"/>
        <w:bCs w:val="0"/>
        <w:i w:val="0"/>
        <w:iCs w:val="0"/>
        <w:strike w:val="0"/>
        <w:color w:val="auto"/>
        <w:sz w:val="20"/>
        <w:szCs w:val="20"/>
        <w:u w:val="none"/>
      </w:rPr>
    </w:lvl>
    <w:lvl w:ilvl="4">
      <w:start w:val="1"/>
      <w:numFmt w:val="bullet"/>
      <w:lvlText w:val=""/>
      <w:lvlJc w:val="left"/>
      <w:pPr>
        <w:ind w:left="1647" w:hanging="284"/>
      </w:pPr>
      <w:rPr>
        <w:rFonts w:ascii="Symbol" w:hAnsi="Symbol" w:cs="Symbol" w:hint="default"/>
        <w:b w:val="0"/>
        <w:bCs w:val="0"/>
        <w:i w:val="0"/>
        <w:iCs w:val="0"/>
        <w:strike w:val="0"/>
        <w:color w:val="auto"/>
        <w:sz w:val="20"/>
        <w:szCs w:val="20"/>
        <w:u w:val="none"/>
      </w:rPr>
    </w:lvl>
    <w:lvl w:ilvl="5">
      <w:start w:val="1"/>
      <w:numFmt w:val="bullet"/>
      <w:lvlText w:val=""/>
      <w:lvlJc w:val="left"/>
      <w:pPr>
        <w:ind w:left="2007" w:hanging="284"/>
      </w:pPr>
      <w:rPr>
        <w:rFonts w:ascii="Symbol" w:hAnsi="Symbol" w:cs="Symbol" w:hint="default"/>
        <w:b w:val="0"/>
        <w:bCs w:val="0"/>
        <w:i w:val="0"/>
        <w:iCs w:val="0"/>
        <w:strike w:val="0"/>
        <w:color w:val="auto"/>
        <w:sz w:val="20"/>
        <w:szCs w:val="20"/>
        <w:u w:val="none"/>
      </w:rPr>
    </w:lvl>
    <w:lvl w:ilvl="6">
      <w:start w:val="1"/>
      <w:numFmt w:val="bullet"/>
      <w:lvlText w:val=""/>
      <w:lvlJc w:val="left"/>
      <w:pPr>
        <w:ind w:left="2367" w:hanging="284"/>
      </w:pPr>
      <w:rPr>
        <w:rFonts w:ascii="Symbol" w:hAnsi="Symbol" w:cs="Symbol" w:hint="default"/>
        <w:b w:val="0"/>
        <w:bCs w:val="0"/>
        <w:i w:val="0"/>
        <w:iCs w:val="0"/>
        <w:strike w:val="0"/>
        <w:color w:val="auto"/>
        <w:sz w:val="20"/>
        <w:szCs w:val="20"/>
        <w:u w:val="none"/>
      </w:rPr>
    </w:lvl>
    <w:lvl w:ilvl="7">
      <w:start w:val="1"/>
      <w:numFmt w:val="bullet"/>
      <w:lvlText w:val=""/>
      <w:lvlJc w:val="left"/>
      <w:pPr>
        <w:ind w:left="2727" w:hanging="284"/>
      </w:pPr>
      <w:rPr>
        <w:rFonts w:ascii="Symbol" w:hAnsi="Symbol" w:cs="Symbol" w:hint="default"/>
        <w:b w:val="0"/>
        <w:bCs w:val="0"/>
        <w:i w:val="0"/>
        <w:iCs w:val="0"/>
        <w:strike w:val="0"/>
        <w:color w:val="auto"/>
        <w:sz w:val="20"/>
        <w:szCs w:val="20"/>
        <w:u w:val="none"/>
      </w:rPr>
    </w:lvl>
    <w:lvl w:ilvl="8">
      <w:start w:val="1"/>
      <w:numFmt w:val="bullet"/>
      <w:lvlText w:val=""/>
      <w:lvlJc w:val="left"/>
      <w:pPr>
        <w:ind w:left="3087" w:hanging="284"/>
      </w:pPr>
      <w:rPr>
        <w:rFonts w:ascii="Symbol" w:hAnsi="Symbol" w:cs="Symbol" w:hint="default"/>
        <w:b w:val="0"/>
        <w:bCs w:val="0"/>
        <w:i w:val="0"/>
        <w:iCs w:val="0"/>
        <w:strike w:val="0"/>
        <w:color w:val="auto"/>
        <w:sz w:val="20"/>
        <w:szCs w:val="20"/>
        <w:u w:val="none"/>
      </w:rPr>
    </w:lvl>
  </w:abstractNum>
  <w:abstractNum w:abstractNumId="38" w15:restartNumberingAfterBreak="0">
    <w:nsid w:val="65900A3D"/>
    <w:multiLevelType w:val="multilevel"/>
    <w:tmpl w:val="F99694FC"/>
    <w:lvl w:ilvl="0">
      <w:start w:val="1"/>
      <w:numFmt w:val="bullet"/>
      <w:lvlText w:val=""/>
      <w:lvlJc w:val="left"/>
      <w:pPr>
        <w:ind w:left="283" w:hanging="283"/>
      </w:pPr>
      <w:rPr>
        <w:rFonts w:ascii="Wingdings" w:hAnsi="Wingdings" w:hint="default"/>
        <w:b w:val="0"/>
        <w:bCs w:val="0"/>
        <w:i w:val="0"/>
        <w:iCs w:val="0"/>
        <w:strike w:val="0"/>
        <w:color w:val="auto"/>
        <w:sz w:val="20"/>
        <w:szCs w:val="20"/>
        <w:u w:val="none"/>
      </w:rPr>
    </w:lvl>
    <w:lvl w:ilvl="1">
      <w:start w:val="1"/>
      <w:numFmt w:val="bullet"/>
      <w:lvlText w:val=""/>
      <w:lvlJc w:val="left"/>
      <w:pPr>
        <w:ind w:left="567" w:hanging="284"/>
      </w:pPr>
      <w:rPr>
        <w:rFonts w:ascii="Symbol" w:hAnsi="Symbol" w:cs="Symbol" w:hint="default"/>
        <w:b w:val="0"/>
        <w:bCs w:val="0"/>
        <w:i w:val="0"/>
        <w:iCs w:val="0"/>
        <w:strike w:val="0"/>
        <w:color w:val="auto"/>
        <w:sz w:val="20"/>
        <w:szCs w:val="20"/>
        <w:u w:val="none"/>
      </w:rPr>
    </w:lvl>
    <w:lvl w:ilvl="2">
      <w:start w:val="1"/>
      <w:numFmt w:val="bullet"/>
      <w:lvlText w:val=""/>
      <w:lvlJc w:val="left"/>
      <w:pPr>
        <w:ind w:left="927" w:hanging="284"/>
      </w:pPr>
      <w:rPr>
        <w:rFonts w:ascii="Symbol" w:hAnsi="Symbol" w:cs="Symbol" w:hint="default"/>
        <w:b w:val="0"/>
        <w:bCs w:val="0"/>
        <w:i w:val="0"/>
        <w:iCs w:val="0"/>
        <w:strike w:val="0"/>
        <w:color w:val="auto"/>
        <w:sz w:val="20"/>
        <w:szCs w:val="20"/>
        <w:u w:val="none"/>
      </w:rPr>
    </w:lvl>
    <w:lvl w:ilvl="3">
      <w:start w:val="1"/>
      <w:numFmt w:val="bullet"/>
      <w:lvlText w:val=""/>
      <w:lvlJc w:val="left"/>
      <w:pPr>
        <w:ind w:left="1287" w:hanging="284"/>
      </w:pPr>
      <w:rPr>
        <w:rFonts w:ascii="Symbol" w:hAnsi="Symbol" w:cs="Symbol" w:hint="default"/>
        <w:b w:val="0"/>
        <w:bCs w:val="0"/>
        <w:i w:val="0"/>
        <w:iCs w:val="0"/>
        <w:strike w:val="0"/>
        <w:color w:val="auto"/>
        <w:sz w:val="20"/>
        <w:szCs w:val="20"/>
        <w:u w:val="none"/>
      </w:rPr>
    </w:lvl>
    <w:lvl w:ilvl="4">
      <w:start w:val="1"/>
      <w:numFmt w:val="bullet"/>
      <w:lvlText w:val=""/>
      <w:lvlJc w:val="left"/>
      <w:pPr>
        <w:ind w:left="1647" w:hanging="284"/>
      </w:pPr>
      <w:rPr>
        <w:rFonts w:ascii="Symbol" w:hAnsi="Symbol" w:cs="Symbol" w:hint="default"/>
        <w:b w:val="0"/>
        <w:bCs w:val="0"/>
        <w:i w:val="0"/>
        <w:iCs w:val="0"/>
        <w:strike w:val="0"/>
        <w:color w:val="auto"/>
        <w:sz w:val="20"/>
        <w:szCs w:val="20"/>
        <w:u w:val="none"/>
      </w:rPr>
    </w:lvl>
    <w:lvl w:ilvl="5">
      <w:start w:val="1"/>
      <w:numFmt w:val="bullet"/>
      <w:lvlText w:val=""/>
      <w:lvlJc w:val="left"/>
      <w:pPr>
        <w:ind w:left="2007" w:hanging="284"/>
      </w:pPr>
      <w:rPr>
        <w:rFonts w:ascii="Symbol" w:hAnsi="Symbol" w:cs="Symbol" w:hint="default"/>
        <w:b w:val="0"/>
        <w:bCs w:val="0"/>
        <w:i w:val="0"/>
        <w:iCs w:val="0"/>
        <w:strike w:val="0"/>
        <w:color w:val="auto"/>
        <w:sz w:val="20"/>
        <w:szCs w:val="20"/>
        <w:u w:val="none"/>
      </w:rPr>
    </w:lvl>
    <w:lvl w:ilvl="6">
      <w:start w:val="1"/>
      <w:numFmt w:val="bullet"/>
      <w:lvlText w:val=""/>
      <w:lvlJc w:val="left"/>
      <w:pPr>
        <w:ind w:left="2367" w:hanging="284"/>
      </w:pPr>
      <w:rPr>
        <w:rFonts w:ascii="Symbol" w:hAnsi="Symbol" w:cs="Symbol" w:hint="default"/>
        <w:b w:val="0"/>
        <w:bCs w:val="0"/>
        <w:i w:val="0"/>
        <w:iCs w:val="0"/>
        <w:strike w:val="0"/>
        <w:color w:val="auto"/>
        <w:sz w:val="20"/>
        <w:szCs w:val="20"/>
        <w:u w:val="none"/>
      </w:rPr>
    </w:lvl>
    <w:lvl w:ilvl="7">
      <w:start w:val="1"/>
      <w:numFmt w:val="bullet"/>
      <w:lvlText w:val=""/>
      <w:lvlJc w:val="left"/>
      <w:pPr>
        <w:ind w:left="2727" w:hanging="284"/>
      </w:pPr>
      <w:rPr>
        <w:rFonts w:ascii="Symbol" w:hAnsi="Symbol" w:cs="Symbol" w:hint="default"/>
        <w:b w:val="0"/>
        <w:bCs w:val="0"/>
        <w:i w:val="0"/>
        <w:iCs w:val="0"/>
        <w:strike w:val="0"/>
        <w:color w:val="auto"/>
        <w:sz w:val="20"/>
        <w:szCs w:val="20"/>
        <w:u w:val="none"/>
      </w:rPr>
    </w:lvl>
    <w:lvl w:ilvl="8">
      <w:start w:val="1"/>
      <w:numFmt w:val="bullet"/>
      <w:lvlText w:val=""/>
      <w:lvlJc w:val="left"/>
      <w:pPr>
        <w:ind w:left="3087" w:hanging="284"/>
      </w:pPr>
      <w:rPr>
        <w:rFonts w:ascii="Symbol" w:hAnsi="Symbol" w:cs="Symbol" w:hint="default"/>
        <w:b w:val="0"/>
        <w:bCs w:val="0"/>
        <w:i w:val="0"/>
        <w:iCs w:val="0"/>
        <w:strike w:val="0"/>
        <w:color w:val="auto"/>
        <w:sz w:val="20"/>
        <w:szCs w:val="20"/>
        <w:u w:val="none"/>
      </w:rPr>
    </w:lvl>
  </w:abstractNum>
  <w:abstractNum w:abstractNumId="39" w15:restartNumberingAfterBreak="0">
    <w:nsid w:val="6987301E"/>
    <w:multiLevelType w:val="hybridMultilevel"/>
    <w:tmpl w:val="64F0B4DA"/>
    <w:lvl w:ilvl="0" w:tplc="04070001">
      <w:start w:val="1"/>
      <w:numFmt w:val="bullet"/>
      <w:lvlText w:val=""/>
      <w:lvlJc w:val="left"/>
      <w:pPr>
        <w:ind w:left="720" w:hanging="360"/>
      </w:pPr>
      <w:rPr>
        <w:rFonts w:ascii="Symbol" w:hAnsi="Symbol" w:hint="default"/>
      </w:rPr>
    </w:lvl>
    <w:lvl w:ilvl="1" w:tplc="B0FE7084">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7988246">
    <w:abstractNumId w:val="10"/>
  </w:num>
  <w:num w:numId="2" w16cid:durableId="848133041">
    <w:abstractNumId w:val="2"/>
  </w:num>
  <w:num w:numId="3" w16cid:durableId="1087652428">
    <w:abstractNumId w:val="1"/>
  </w:num>
  <w:num w:numId="4" w16cid:durableId="571280618">
    <w:abstractNumId w:val="0"/>
  </w:num>
  <w:num w:numId="5" w16cid:durableId="1009332277">
    <w:abstractNumId w:val="11"/>
  </w:num>
  <w:num w:numId="6" w16cid:durableId="39862337">
    <w:abstractNumId w:val="16"/>
  </w:num>
  <w:num w:numId="7" w16cid:durableId="1897887414">
    <w:abstractNumId w:val="15"/>
  </w:num>
  <w:num w:numId="8" w16cid:durableId="1878083582">
    <w:abstractNumId w:val="9"/>
  </w:num>
  <w:num w:numId="9" w16cid:durableId="2010406701">
    <w:abstractNumId w:val="24"/>
  </w:num>
  <w:num w:numId="10" w16cid:durableId="570889833">
    <w:abstractNumId w:val="6"/>
  </w:num>
  <w:num w:numId="11" w16cid:durableId="1855922896">
    <w:abstractNumId w:val="25"/>
  </w:num>
  <w:num w:numId="12" w16cid:durableId="1233354158">
    <w:abstractNumId w:val="39"/>
  </w:num>
  <w:num w:numId="13" w16cid:durableId="361053757">
    <w:abstractNumId w:val="35"/>
  </w:num>
  <w:num w:numId="14" w16cid:durableId="1397708281">
    <w:abstractNumId w:val="33"/>
  </w:num>
  <w:num w:numId="15" w16cid:durableId="1513766585">
    <w:abstractNumId w:val="22"/>
  </w:num>
  <w:num w:numId="16" w16cid:durableId="399443690">
    <w:abstractNumId w:val="3"/>
  </w:num>
  <w:num w:numId="17" w16cid:durableId="432633985">
    <w:abstractNumId w:val="4"/>
  </w:num>
  <w:num w:numId="18" w16cid:durableId="1357921763">
    <w:abstractNumId w:val="5"/>
  </w:num>
  <w:num w:numId="19" w16cid:durableId="412973838">
    <w:abstractNumId w:val="7"/>
  </w:num>
  <w:num w:numId="20" w16cid:durableId="450439973">
    <w:abstractNumId w:val="6"/>
    <w:lvlOverride w:ilvl="0">
      <w:lvl w:ilvl="0">
        <w:start w:val="1"/>
        <w:numFmt w:val="decimal"/>
        <w:lvlText w:val="%1."/>
        <w:lvlJc w:val="left"/>
        <w:pPr>
          <w:ind w:left="567" w:hanging="567"/>
        </w:pPr>
        <w:rPr>
          <w:rFonts w:ascii="Arial" w:hAnsi="Arial" w:cs="Arial"/>
          <w:b/>
          <w:bCs/>
          <w:i w:val="0"/>
          <w:iCs w:val="0"/>
          <w:strike w:val="0"/>
          <w:color w:val="auto"/>
          <w:sz w:val="24"/>
          <w:szCs w:val="24"/>
          <w:u w:val="none"/>
        </w:rPr>
      </w:lvl>
    </w:lvlOverride>
    <w:lvlOverride w:ilvl="1">
      <w:lvl w:ilvl="1">
        <w:start w:val="1"/>
        <w:numFmt w:val="decimal"/>
        <w:lvlText w:val="%1.%2."/>
        <w:lvlJc w:val="left"/>
        <w:pPr>
          <w:ind w:left="927" w:hanging="567"/>
        </w:pPr>
        <w:rPr>
          <w:rFonts w:ascii="Arial" w:hAnsi="Arial" w:cs="Arial"/>
          <w:b/>
          <w:bCs/>
          <w:i w:val="0"/>
          <w:iCs w:val="0"/>
          <w:strike w:val="0"/>
          <w:color w:val="auto"/>
          <w:sz w:val="24"/>
          <w:szCs w:val="24"/>
          <w:u w:val="none"/>
        </w:rPr>
      </w:lvl>
    </w:lvlOverride>
    <w:lvlOverride w:ilvl="2">
      <w:lvl w:ilvl="2">
        <w:start w:val="1"/>
        <w:numFmt w:val="decimal"/>
        <w:lvlText w:val="%1.%2.%3."/>
        <w:lvlJc w:val="left"/>
        <w:pPr>
          <w:ind w:left="1287" w:hanging="567"/>
        </w:pPr>
        <w:rPr>
          <w:rFonts w:ascii="Arial" w:hAnsi="Arial" w:cs="Arial"/>
          <w:b/>
          <w:bCs/>
          <w:i w:val="0"/>
          <w:iCs w:val="0"/>
          <w:strike w:val="0"/>
          <w:color w:val="auto"/>
          <w:sz w:val="24"/>
          <w:szCs w:val="24"/>
          <w:u w:val="none"/>
        </w:rPr>
      </w:lvl>
    </w:lvlOverride>
    <w:lvlOverride w:ilvl="3">
      <w:lvl w:ilvl="3">
        <w:start w:val="1"/>
        <w:numFmt w:val="decimal"/>
        <w:lvlText w:val="%1.%2.%3.%4."/>
        <w:lvlJc w:val="left"/>
        <w:pPr>
          <w:ind w:left="1647" w:hanging="567"/>
        </w:pPr>
        <w:rPr>
          <w:rFonts w:ascii="Arial" w:hAnsi="Arial" w:cs="Arial"/>
          <w:b/>
          <w:bCs/>
          <w:i w:val="0"/>
          <w:iCs w:val="0"/>
          <w:strike w:val="0"/>
          <w:color w:val="auto"/>
          <w:sz w:val="24"/>
          <w:szCs w:val="24"/>
          <w:u w:val="none"/>
        </w:rPr>
      </w:lvl>
    </w:lvlOverride>
    <w:lvlOverride w:ilvl="4">
      <w:lvl w:ilvl="4">
        <w:start w:val="1"/>
        <w:numFmt w:val="decimal"/>
        <w:lvlText w:val="%1.%2.%3.%4.%5."/>
        <w:lvlJc w:val="left"/>
        <w:pPr>
          <w:ind w:left="2007" w:hanging="567"/>
        </w:pPr>
        <w:rPr>
          <w:rFonts w:ascii="Arial" w:hAnsi="Arial" w:cs="Arial"/>
          <w:b/>
          <w:bCs/>
          <w:i w:val="0"/>
          <w:iCs w:val="0"/>
          <w:strike w:val="0"/>
          <w:color w:val="auto"/>
          <w:sz w:val="24"/>
          <w:szCs w:val="24"/>
          <w:u w:val="none"/>
        </w:rPr>
      </w:lvl>
    </w:lvlOverride>
    <w:lvlOverride w:ilvl="5">
      <w:lvl w:ilvl="5">
        <w:start w:val="1"/>
        <w:numFmt w:val="decimal"/>
        <w:lvlText w:val="%1.%2.%3.%4.%5.%6."/>
        <w:lvlJc w:val="left"/>
        <w:pPr>
          <w:ind w:left="2367" w:hanging="567"/>
        </w:pPr>
        <w:rPr>
          <w:rFonts w:ascii="Arial" w:hAnsi="Arial" w:cs="Arial"/>
          <w:b/>
          <w:bCs/>
          <w:i w:val="0"/>
          <w:iCs w:val="0"/>
          <w:strike w:val="0"/>
          <w:color w:val="auto"/>
          <w:sz w:val="24"/>
          <w:szCs w:val="24"/>
          <w:u w:val="none"/>
        </w:rPr>
      </w:lvl>
    </w:lvlOverride>
    <w:lvlOverride w:ilvl="6">
      <w:lvl w:ilvl="6">
        <w:start w:val="1"/>
        <w:numFmt w:val="decimal"/>
        <w:lvlText w:val="%1.%2.%3.%4.%5.%6.%7."/>
        <w:lvlJc w:val="left"/>
        <w:pPr>
          <w:ind w:left="2727" w:hanging="567"/>
        </w:pPr>
        <w:rPr>
          <w:rFonts w:ascii="Arial" w:hAnsi="Arial" w:cs="Arial"/>
          <w:b/>
          <w:bCs/>
          <w:i w:val="0"/>
          <w:iCs w:val="0"/>
          <w:strike w:val="0"/>
          <w:color w:val="auto"/>
          <w:sz w:val="24"/>
          <w:szCs w:val="24"/>
          <w:u w:val="none"/>
        </w:rPr>
      </w:lvl>
    </w:lvlOverride>
    <w:lvlOverride w:ilvl="7">
      <w:lvl w:ilvl="7">
        <w:start w:val="1"/>
        <w:numFmt w:val="decimal"/>
        <w:lvlText w:val="%1.%2.%3.%4.%5.%6.%7.%8."/>
        <w:lvlJc w:val="left"/>
        <w:pPr>
          <w:ind w:left="3087" w:hanging="567"/>
        </w:pPr>
        <w:rPr>
          <w:rFonts w:ascii="Arial" w:hAnsi="Arial" w:cs="Arial"/>
          <w:b/>
          <w:bCs/>
          <w:i w:val="0"/>
          <w:iCs w:val="0"/>
          <w:strike w:val="0"/>
          <w:color w:val="auto"/>
          <w:sz w:val="24"/>
          <w:szCs w:val="24"/>
          <w:u w:val="none"/>
        </w:rPr>
      </w:lvl>
    </w:lvlOverride>
    <w:lvlOverride w:ilvl="8">
      <w:lvl w:ilvl="8">
        <w:start w:val="1"/>
        <w:numFmt w:val="decimal"/>
        <w:lvlText w:val="%1.%2.%3.%4.%5.%6.%7.%8.%9."/>
        <w:lvlJc w:val="left"/>
        <w:pPr>
          <w:ind w:left="3447" w:hanging="567"/>
        </w:pPr>
        <w:rPr>
          <w:rFonts w:ascii="Arial" w:hAnsi="Arial" w:cs="Arial"/>
          <w:b/>
          <w:bCs/>
          <w:i w:val="0"/>
          <w:iCs w:val="0"/>
          <w:strike w:val="0"/>
          <w:color w:val="auto"/>
          <w:sz w:val="24"/>
          <w:szCs w:val="24"/>
          <w:u w:val="none"/>
        </w:rPr>
      </w:lvl>
    </w:lvlOverride>
  </w:num>
  <w:num w:numId="21" w16cid:durableId="1301957237">
    <w:abstractNumId w:val="6"/>
    <w:lvlOverride w:ilvl="0">
      <w:lvl w:ilvl="0">
        <w:start w:val="1"/>
        <w:numFmt w:val="decimal"/>
        <w:lvlText w:val="%1."/>
        <w:lvlJc w:val="left"/>
        <w:pPr>
          <w:ind w:left="567" w:hanging="567"/>
        </w:pPr>
        <w:rPr>
          <w:rFonts w:ascii="Arial" w:hAnsi="Arial" w:cs="Arial"/>
          <w:b/>
          <w:bCs/>
          <w:i w:val="0"/>
          <w:iCs w:val="0"/>
          <w:strike w:val="0"/>
          <w:color w:val="auto"/>
          <w:sz w:val="24"/>
          <w:szCs w:val="24"/>
          <w:u w:val="none"/>
        </w:rPr>
      </w:lvl>
    </w:lvlOverride>
    <w:lvlOverride w:ilvl="1">
      <w:lvl w:ilvl="1">
        <w:start w:val="1"/>
        <w:numFmt w:val="decimal"/>
        <w:lvlText w:val="%1.%2."/>
        <w:lvlJc w:val="left"/>
        <w:pPr>
          <w:ind w:left="927" w:hanging="567"/>
        </w:pPr>
        <w:rPr>
          <w:rFonts w:ascii="Arial" w:hAnsi="Arial" w:cs="Arial"/>
          <w:b/>
          <w:bCs/>
          <w:i w:val="0"/>
          <w:iCs w:val="0"/>
          <w:strike w:val="0"/>
          <w:color w:val="auto"/>
          <w:sz w:val="24"/>
          <w:szCs w:val="24"/>
          <w:u w:val="none"/>
        </w:rPr>
      </w:lvl>
    </w:lvlOverride>
    <w:lvlOverride w:ilvl="2">
      <w:lvl w:ilvl="2">
        <w:start w:val="1"/>
        <w:numFmt w:val="decimal"/>
        <w:lvlText w:val="%1.%2.%3."/>
        <w:lvlJc w:val="left"/>
        <w:pPr>
          <w:ind w:left="1287" w:hanging="567"/>
        </w:pPr>
        <w:rPr>
          <w:rFonts w:ascii="Arial" w:hAnsi="Arial" w:cs="Arial"/>
          <w:b/>
          <w:bCs/>
          <w:i w:val="0"/>
          <w:iCs w:val="0"/>
          <w:strike w:val="0"/>
          <w:color w:val="auto"/>
          <w:sz w:val="24"/>
          <w:szCs w:val="24"/>
          <w:u w:val="none"/>
        </w:rPr>
      </w:lvl>
    </w:lvlOverride>
    <w:lvlOverride w:ilvl="3">
      <w:lvl w:ilvl="3">
        <w:start w:val="1"/>
        <w:numFmt w:val="decimal"/>
        <w:lvlText w:val="%1.%2.%3.%4."/>
        <w:lvlJc w:val="left"/>
        <w:pPr>
          <w:ind w:left="1647" w:hanging="567"/>
        </w:pPr>
        <w:rPr>
          <w:rFonts w:ascii="Arial" w:hAnsi="Arial" w:cs="Arial"/>
          <w:b/>
          <w:bCs/>
          <w:i w:val="0"/>
          <w:iCs w:val="0"/>
          <w:strike w:val="0"/>
          <w:color w:val="auto"/>
          <w:sz w:val="24"/>
          <w:szCs w:val="24"/>
          <w:u w:val="none"/>
        </w:rPr>
      </w:lvl>
    </w:lvlOverride>
    <w:lvlOverride w:ilvl="4">
      <w:lvl w:ilvl="4">
        <w:start w:val="1"/>
        <w:numFmt w:val="decimal"/>
        <w:lvlText w:val="%1.%2.%3.%4.%5."/>
        <w:lvlJc w:val="left"/>
        <w:pPr>
          <w:ind w:left="2007" w:hanging="567"/>
        </w:pPr>
        <w:rPr>
          <w:rFonts w:ascii="Arial" w:hAnsi="Arial" w:cs="Arial"/>
          <w:b/>
          <w:bCs/>
          <w:i w:val="0"/>
          <w:iCs w:val="0"/>
          <w:strike w:val="0"/>
          <w:color w:val="auto"/>
          <w:sz w:val="24"/>
          <w:szCs w:val="24"/>
          <w:u w:val="none"/>
        </w:rPr>
      </w:lvl>
    </w:lvlOverride>
    <w:lvlOverride w:ilvl="5">
      <w:lvl w:ilvl="5">
        <w:start w:val="1"/>
        <w:numFmt w:val="decimal"/>
        <w:lvlText w:val="%1.%2.%3.%4.%5.%6."/>
        <w:lvlJc w:val="left"/>
        <w:pPr>
          <w:ind w:left="2367" w:hanging="567"/>
        </w:pPr>
        <w:rPr>
          <w:rFonts w:ascii="Arial" w:hAnsi="Arial" w:cs="Arial"/>
          <w:b/>
          <w:bCs/>
          <w:i w:val="0"/>
          <w:iCs w:val="0"/>
          <w:strike w:val="0"/>
          <w:color w:val="auto"/>
          <w:sz w:val="24"/>
          <w:szCs w:val="24"/>
          <w:u w:val="none"/>
        </w:rPr>
      </w:lvl>
    </w:lvlOverride>
    <w:lvlOverride w:ilvl="6">
      <w:lvl w:ilvl="6">
        <w:start w:val="1"/>
        <w:numFmt w:val="decimal"/>
        <w:lvlText w:val="%1.%2.%3.%4.%5.%6.%7."/>
        <w:lvlJc w:val="left"/>
        <w:pPr>
          <w:ind w:left="2727" w:hanging="567"/>
        </w:pPr>
        <w:rPr>
          <w:rFonts w:ascii="Arial" w:hAnsi="Arial" w:cs="Arial"/>
          <w:b/>
          <w:bCs/>
          <w:i w:val="0"/>
          <w:iCs w:val="0"/>
          <w:strike w:val="0"/>
          <w:color w:val="auto"/>
          <w:sz w:val="24"/>
          <w:szCs w:val="24"/>
          <w:u w:val="none"/>
        </w:rPr>
      </w:lvl>
    </w:lvlOverride>
    <w:lvlOverride w:ilvl="7">
      <w:lvl w:ilvl="7">
        <w:start w:val="1"/>
        <w:numFmt w:val="decimal"/>
        <w:lvlText w:val="%1.%2.%3.%4.%5.%6.%7.%8."/>
        <w:lvlJc w:val="left"/>
        <w:pPr>
          <w:ind w:left="3087" w:hanging="567"/>
        </w:pPr>
        <w:rPr>
          <w:rFonts w:ascii="Arial" w:hAnsi="Arial" w:cs="Arial"/>
          <w:b/>
          <w:bCs/>
          <w:i w:val="0"/>
          <w:iCs w:val="0"/>
          <w:strike w:val="0"/>
          <w:color w:val="auto"/>
          <w:sz w:val="24"/>
          <w:szCs w:val="24"/>
          <w:u w:val="none"/>
        </w:rPr>
      </w:lvl>
    </w:lvlOverride>
    <w:lvlOverride w:ilvl="8">
      <w:lvl w:ilvl="8">
        <w:start w:val="1"/>
        <w:numFmt w:val="decimal"/>
        <w:lvlText w:val="%1.%2.%3.%4.%5.%6.%7.%8.%9."/>
        <w:lvlJc w:val="left"/>
        <w:pPr>
          <w:ind w:left="3447" w:hanging="567"/>
        </w:pPr>
        <w:rPr>
          <w:rFonts w:ascii="Arial" w:hAnsi="Arial" w:cs="Arial"/>
          <w:b/>
          <w:bCs/>
          <w:i w:val="0"/>
          <w:iCs w:val="0"/>
          <w:strike w:val="0"/>
          <w:color w:val="auto"/>
          <w:sz w:val="24"/>
          <w:szCs w:val="24"/>
          <w:u w:val="none"/>
        </w:rPr>
      </w:lvl>
    </w:lvlOverride>
  </w:num>
  <w:num w:numId="22" w16cid:durableId="1860778327">
    <w:abstractNumId w:val="12"/>
  </w:num>
  <w:num w:numId="23" w16cid:durableId="2086486954">
    <w:abstractNumId w:val="20"/>
  </w:num>
  <w:num w:numId="24" w16cid:durableId="1303120245">
    <w:abstractNumId w:val="14"/>
  </w:num>
  <w:num w:numId="25" w16cid:durableId="394357915">
    <w:abstractNumId w:val="29"/>
  </w:num>
  <w:num w:numId="26" w16cid:durableId="1179196253">
    <w:abstractNumId w:val="23"/>
  </w:num>
  <w:num w:numId="27" w16cid:durableId="1335575789">
    <w:abstractNumId w:val="27"/>
  </w:num>
  <w:num w:numId="28" w16cid:durableId="1670713846">
    <w:abstractNumId w:val="32"/>
  </w:num>
  <w:num w:numId="29" w16cid:durableId="1800033553">
    <w:abstractNumId w:val="13"/>
  </w:num>
  <w:num w:numId="30" w16cid:durableId="1125393291">
    <w:abstractNumId w:val="34"/>
  </w:num>
  <w:num w:numId="31" w16cid:durableId="1090203884">
    <w:abstractNumId w:val="21"/>
  </w:num>
  <w:num w:numId="32" w16cid:durableId="1578440037">
    <w:abstractNumId w:val="37"/>
  </w:num>
  <w:num w:numId="33" w16cid:durableId="623735760">
    <w:abstractNumId w:val="38"/>
  </w:num>
  <w:num w:numId="34" w16cid:durableId="1202283229">
    <w:abstractNumId w:val="17"/>
  </w:num>
  <w:num w:numId="35" w16cid:durableId="1433353092">
    <w:abstractNumId w:val="28"/>
  </w:num>
  <w:num w:numId="36" w16cid:durableId="824705491">
    <w:abstractNumId w:val="19"/>
  </w:num>
  <w:num w:numId="37" w16cid:durableId="301276930">
    <w:abstractNumId w:val="8"/>
  </w:num>
  <w:num w:numId="38" w16cid:durableId="234708304">
    <w:abstractNumId w:val="30"/>
  </w:num>
  <w:num w:numId="39" w16cid:durableId="1540169611">
    <w:abstractNumId w:val="36"/>
  </w:num>
  <w:num w:numId="40" w16cid:durableId="1047530111">
    <w:abstractNumId w:val="31"/>
  </w:num>
  <w:num w:numId="41" w16cid:durableId="1366758763">
    <w:abstractNumId w:val="26"/>
  </w:num>
  <w:num w:numId="42" w16cid:durableId="110090585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6"/>
  <w:displayHorizontalDrawingGridEvery w:val="2"/>
  <w:characterSpacingControl w:val="doNotCompress"/>
  <w:hdrShapeDefaults>
    <o:shapedefaults v:ext="edit" spidmax="2050" fill="f" fillcolor="white" strokecolor="red">
      <v:fill color="white" on="f"/>
      <v:stroke color="red"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C5"/>
    <w:rsid w:val="0000615B"/>
    <w:rsid w:val="000124A6"/>
    <w:rsid w:val="00024F26"/>
    <w:rsid w:val="00027A91"/>
    <w:rsid w:val="0003026A"/>
    <w:rsid w:val="00040C10"/>
    <w:rsid w:val="000410CE"/>
    <w:rsid w:val="00043FAF"/>
    <w:rsid w:val="000A5446"/>
    <w:rsid w:val="000A6B2D"/>
    <w:rsid w:val="000B353C"/>
    <w:rsid w:val="000B636E"/>
    <w:rsid w:val="000D1053"/>
    <w:rsid w:val="000E37E9"/>
    <w:rsid w:val="000E476E"/>
    <w:rsid w:val="000F30F0"/>
    <w:rsid w:val="000F6799"/>
    <w:rsid w:val="00104F95"/>
    <w:rsid w:val="00111182"/>
    <w:rsid w:val="001125F2"/>
    <w:rsid w:val="00114B32"/>
    <w:rsid w:val="001235CF"/>
    <w:rsid w:val="00132931"/>
    <w:rsid w:val="0015446C"/>
    <w:rsid w:val="00157BAB"/>
    <w:rsid w:val="00195F1F"/>
    <w:rsid w:val="00195FDB"/>
    <w:rsid w:val="00197A33"/>
    <w:rsid w:val="001A6EAA"/>
    <w:rsid w:val="001B3B9B"/>
    <w:rsid w:val="001B6F76"/>
    <w:rsid w:val="001B71B0"/>
    <w:rsid w:val="001C0894"/>
    <w:rsid w:val="001E3399"/>
    <w:rsid w:val="00210BB2"/>
    <w:rsid w:val="00223BE4"/>
    <w:rsid w:val="002262EA"/>
    <w:rsid w:val="00234910"/>
    <w:rsid w:val="0024124B"/>
    <w:rsid w:val="00242C97"/>
    <w:rsid w:val="00247250"/>
    <w:rsid w:val="00251ED1"/>
    <w:rsid w:val="002814EB"/>
    <w:rsid w:val="00285D02"/>
    <w:rsid w:val="00291448"/>
    <w:rsid w:val="002A67D3"/>
    <w:rsid w:val="002C084D"/>
    <w:rsid w:val="002D10CE"/>
    <w:rsid w:val="002E4603"/>
    <w:rsid w:val="002F6E6A"/>
    <w:rsid w:val="00300993"/>
    <w:rsid w:val="00306B56"/>
    <w:rsid w:val="00306F9F"/>
    <w:rsid w:val="0031036C"/>
    <w:rsid w:val="00314935"/>
    <w:rsid w:val="00324B74"/>
    <w:rsid w:val="00327F07"/>
    <w:rsid w:val="0033251E"/>
    <w:rsid w:val="00333082"/>
    <w:rsid w:val="00345174"/>
    <w:rsid w:val="00345605"/>
    <w:rsid w:val="0036104C"/>
    <w:rsid w:val="00361C53"/>
    <w:rsid w:val="00365F3F"/>
    <w:rsid w:val="00383109"/>
    <w:rsid w:val="00396CDF"/>
    <w:rsid w:val="003A3074"/>
    <w:rsid w:val="003A552C"/>
    <w:rsid w:val="003B29D1"/>
    <w:rsid w:val="003B52D8"/>
    <w:rsid w:val="003D019A"/>
    <w:rsid w:val="003D64DB"/>
    <w:rsid w:val="003E17FF"/>
    <w:rsid w:val="003E3E32"/>
    <w:rsid w:val="003E6984"/>
    <w:rsid w:val="003E72D7"/>
    <w:rsid w:val="003F6C2F"/>
    <w:rsid w:val="003F6FEF"/>
    <w:rsid w:val="00403C05"/>
    <w:rsid w:val="00415947"/>
    <w:rsid w:val="00430C15"/>
    <w:rsid w:val="004319E7"/>
    <w:rsid w:val="0043240A"/>
    <w:rsid w:val="00442B72"/>
    <w:rsid w:val="004469D8"/>
    <w:rsid w:val="00462604"/>
    <w:rsid w:val="00475691"/>
    <w:rsid w:val="004772DE"/>
    <w:rsid w:val="004969D4"/>
    <w:rsid w:val="00496A7D"/>
    <w:rsid w:val="004D3E7B"/>
    <w:rsid w:val="004D4BE0"/>
    <w:rsid w:val="00503910"/>
    <w:rsid w:val="00504B07"/>
    <w:rsid w:val="00507555"/>
    <w:rsid w:val="0051265B"/>
    <w:rsid w:val="00514D63"/>
    <w:rsid w:val="005226FE"/>
    <w:rsid w:val="0052296D"/>
    <w:rsid w:val="00525227"/>
    <w:rsid w:val="005561ED"/>
    <w:rsid w:val="00556BDD"/>
    <w:rsid w:val="0055780D"/>
    <w:rsid w:val="0056544F"/>
    <w:rsid w:val="00584D83"/>
    <w:rsid w:val="005979C2"/>
    <w:rsid w:val="005A6250"/>
    <w:rsid w:val="005A7BB3"/>
    <w:rsid w:val="005C2DA9"/>
    <w:rsid w:val="005D3FC9"/>
    <w:rsid w:val="005D55BF"/>
    <w:rsid w:val="00600BB3"/>
    <w:rsid w:val="00603AC7"/>
    <w:rsid w:val="006068C5"/>
    <w:rsid w:val="00613DD2"/>
    <w:rsid w:val="00621793"/>
    <w:rsid w:val="00635328"/>
    <w:rsid w:val="0065182C"/>
    <w:rsid w:val="006526D7"/>
    <w:rsid w:val="00660058"/>
    <w:rsid w:val="006803E1"/>
    <w:rsid w:val="00685174"/>
    <w:rsid w:val="00694BFE"/>
    <w:rsid w:val="00696A60"/>
    <w:rsid w:val="006C00BC"/>
    <w:rsid w:val="006D05B8"/>
    <w:rsid w:val="006D1683"/>
    <w:rsid w:val="006E7644"/>
    <w:rsid w:val="006F5FC5"/>
    <w:rsid w:val="006F72E9"/>
    <w:rsid w:val="006F7984"/>
    <w:rsid w:val="007068F6"/>
    <w:rsid w:val="00715EB1"/>
    <w:rsid w:val="00720C4C"/>
    <w:rsid w:val="00736FB0"/>
    <w:rsid w:val="00743223"/>
    <w:rsid w:val="0075274D"/>
    <w:rsid w:val="007566E0"/>
    <w:rsid w:val="00763BC9"/>
    <w:rsid w:val="007838D8"/>
    <w:rsid w:val="007915EB"/>
    <w:rsid w:val="007938AC"/>
    <w:rsid w:val="0079547D"/>
    <w:rsid w:val="00796CEA"/>
    <w:rsid w:val="007C56FF"/>
    <w:rsid w:val="007C5D10"/>
    <w:rsid w:val="007C7781"/>
    <w:rsid w:val="007D28FF"/>
    <w:rsid w:val="007F5AC2"/>
    <w:rsid w:val="00801542"/>
    <w:rsid w:val="008162D7"/>
    <w:rsid w:val="00825EB9"/>
    <w:rsid w:val="00844066"/>
    <w:rsid w:val="00854263"/>
    <w:rsid w:val="008566E5"/>
    <w:rsid w:val="0086329A"/>
    <w:rsid w:val="00863483"/>
    <w:rsid w:val="008702E0"/>
    <w:rsid w:val="00876496"/>
    <w:rsid w:val="00876793"/>
    <w:rsid w:val="00876DCE"/>
    <w:rsid w:val="00880E9C"/>
    <w:rsid w:val="00887CA6"/>
    <w:rsid w:val="008B14A2"/>
    <w:rsid w:val="008D3C66"/>
    <w:rsid w:val="008D4FF2"/>
    <w:rsid w:val="008D595B"/>
    <w:rsid w:val="008E1398"/>
    <w:rsid w:val="008E52D6"/>
    <w:rsid w:val="008F0C38"/>
    <w:rsid w:val="008F31D1"/>
    <w:rsid w:val="009031B6"/>
    <w:rsid w:val="00905D1D"/>
    <w:rsid w:val="00911F3E"/>
    <w:rsid w:val="00915B7E"/>
    <w:rsid w:val="00917C72"/>
    <w:rsid w:val="00923A8D"/>
    <w:rsid w:val="0092769E"/>
    <w:rsid w:val="00934698"/>
    <w:rsid w:val="009411AA"/>
    <w:rsid w:val="00943177"/>
    <w:rsid w:val="00951D32"/>
    <w:rsid w:val="00981E7B"/>
    <w:rsid w:val="009B05EA"/>
    <w:rsid w:val="009B46A6"/>
    <w:rsid w:val="009B72E6"/>
    <w:rsid w:val="009C3DC1"/>
    <w:rsid w:val="009E7A4A"/>
    <w:rsid w:val="009F5B4B"/>
    <w:rsid w:val="00A137DB"/>
    <w:rsid w:val="00A13F07"/>
    <w:rsid w:val="00A144BE"/>
    <w:rsid w:val="00A21119"/>
    <w:rsid w:val="00A21472"/>
    <w:rsid w:val="00A2517C"/>
    <w:rsid w:val="00A84642"/>
    <w:rsid w:val="00A859C5"/>
    <w:rsid w:val="00AA2E91"/>
    <w:rsid w:val="00AB1BF1"/>
    <w:rsid w:val="00AC4415"/>
    <w:rsid w:val="00AC73B2"/>
    <w:rsid w:val="00AD2251"/>
    <w:rsid w:val="00AF3869"/>
    <w:rsid w:val="00B0297E"/>
    <w:rsid w:val="00B03009"/>
    <w:rsid w:val="00B14F75"/>
    <w:rsid w:val="00B22716"/>
    <w:rsid w:val="00B22852"/>
    <w:rsid w:val="00B23161"/>
    <w:rsid w:val="00B34B56"/>
    <w:rsid w:val="00B4086F"/>
    <w:rsid w:val="00B46DEC"/>
    <w:rsid w:val="00B537B2"/>
    <w:rsid w:val="00B5484B"/>
    <w:rsid w:val="00B61402"/>
    <w:rsid w:val="00B61BD7"/>
    <w:rsid w:val="00B6468E"/>
    <w:rsid w:val="00B67286"/>
    <w:rsid w:val="00B7079E"/>
    <w:rsid w:val="00B8065F"/>
    <w:rsid w:val="00B827AA"/>
    <w:rsid w:val="00B83CFF"/>
    <w:rsid w:val="00B94018"/>
    <w:rsid w:val="00BC12BB"/>
    <w:rsid w:val="00BD19B5"/>
    <w:rsid w:val="00BD54A0"/>
    <w:rsid w:val="00BE3B80"/>
    <w:rsid w:val="00BF57E9"/>
    <w:rsid w:val="00BF7655"/>
    <w:rsid w:val="00C02C81"/>
    <w:rsid w:val="00C236E5"/>
    <w:rsid w:val="00C24049"/>
    <w:rsid w:val="00C26320"/>
    <w:rsid w:val="00C40F86"/>
    <w:rsid w:val="00C45839"/>
    <w:rsid w:val="00C509E2"/>
    <w:rsid w:val="00C52AE7"/>
    <w:rsid w:val="00C67F9F"/>
    <w:rsid w:val="00C70847"/>
    <w:rsid w:val="00C71231"/>
    <w:rsid w:val="00C9737B"/>
    <w:rsid w:val="00CA5872"/>
    <w:rsid w:val="00CB188F"/>
    <w:rsid w:val="00CB3FD0"/>
    <w:rsid w:val="00CB4703"/>
    <w:rsid w:val="00CC43F5"/>
    <w:rsid w:val="00CD0760"/>
    <w:rsid w:val="00CD246E"/>
    <w:rsid w:val="00CD4EAF"/>
    <w:rsid w:val="00D07E8C"/>
    <w:rsid w:val="00D13CCE"/>
    <w:rsid w:val="00D21750"/>
    <w:rsid w:val="00D3228C"/>
    <w:rsid w:val="00D3589F"/>
    <w:rsid w:val="00D51240"/>
    <w:rsid w:val="00D528CB"/>
    <w:rsid w:val="00D5703E"/>
    <w:rsid w:val="00D74313"/>
    <w:rsid w:val="00D8202F"/>
    <w:rsid w:val="00D8302D"/>
    <w:rsid w:val="00D86C03"/>
    <w:rsid w:val="00D94D71"/>
    <w:rsid w:val="00D96FDB"/>
    <w:rsid w:val="00DD4525"/>
    <w:rsid w:val="00DE23BD"/>
    <w:rsid w:val="00DE3608"/>
    <w:rsid w:val="00DF3173"/>
    <w:rsid w:val="00DF349C"/>
    <w:rsid w:val="00E07C27"/>
    <w:rsid w:val="00E11097"/>
    <w:rsid w:val="00E11774"/>
    <w:rsid w:val="00E2274D"/>
    <w:rsid w:val="00E27EF6"/>
    <w:rsid w:val="00E400C5"/>
    <w:rsid w:val="00E438B5"/>
    <w:rsid w:val="00E6049F"/>
    <w:rsid w:val="00E639C6"/>
    <w:rsid w:val="00E81960"/>
    <w:rsid w:val="00EA03A7"/>
    <w:rsid w:val="00EA33DF"/>
    <w:rsid w:val="00EB7280"/>
    <w:rsid w:val="00EB7F1F"/>
    <w:rsid w:val="00EC329A"/>
    <w:rsid w:val="00EE0659"/>
    <w:rsid w:val="00EE46FA"/>
    <w:rsid w:val="00EF3088"/>
    <w:rsid w:val="00EF4ED3"/>
    <w:rsid w:val="00F01D40"/>
    <w:rsid w:val="00F04D43"/>
    <w:rsid w:val="00F13A62"/>
    <w:rsid w:val="00F14F25"/>
    <w:rsid w:val="00F17CA0"/>
    <w:rsid w:val="00F231EC"/>
    <w:rsid w:val="00F2496E"/>
    <w:rsid w:val="00F31017"/>
    <w:rsid w:val="00F314F7"/>
    <w:rsid w:val="00F36EA2"/>
    <w:rsid w:val="00F47DD9"/>
    <w:rsid w:val="00F628AF"/>
    <w:rsid w:val="00F66E5E"/>
    <w:rsid w:val="00F719E6"/>
    <w:rsid w:val="00F71FF2"/>
    <w:rsid w:val="00F82BC9"/>
    <w:rsid w:val="00F8763A"/>
    <w:rsid w:val="00F90D1A"/>
    <w:rsid w:val="00F92D4E"/>
    <w:rsid w:val="00FA77B3"/>
    <w:rsid w:val="00FC1C30"/>
    <w:rsid w:val="00FD026E"/>
    <w:rsid w:val="00FD7711"/>
    <w:rsid w:val="00FE0F22"/>
    <w:rsid w:val="00FE18B4"/>
    <w:rsid w:val="00FF4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color="red" weight="2pt"/>
    </o:shapedefaults>
    <o:shapelayout v:ext="edit">
      <o:idmap v:ext="edit" data="2"/>
    </o:shapelayout>
  </w:shapeDefaults>
  <w:decimalSymbol w:val=","/>
  <w:listSeparator w:val=";"/>
  <w14:docId w14:val="148AFC88"/>
  <w15:chartTrackingRefBased/>
  <w15:docId w15:val="{18ADB0AD-A981-4B3F-B873-D00C772C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324B74"/>
    <w:pPr>
      <w:spacing w:line="360" w:lineRule="auto"/>
      <w:jc w:val="both"/>
    </w:pPr>
    <w:rPr>
      <w:rFonts w:ascii="Arial" w:hAnsi="Arial"/>
      <w:sz w:val="22"/>
      <w:szCs w:val="22"/>
    </w:rPr>
  </w:style>
  <w:style w:type="paragraph" w:styleId="berschrift1">
    <w:name w:val="heading 1"/>
    <w:aliases w:val="1 Überschrift"/>
    <w:basedOn w:val="Standard"/>
    <w:next w:val="Standard"/>
    <w:qFormat/>
    <w:rsid w:val="00915B7E"/>
    <w:pPr>
      <w:keepNext/>
      <w:numPr>
        <w:numId w:val="5"/>
      </w:numPr>
      <w:spacing w:before="240"/>
      <w:jc w:val="left"/>
      <w:outlineLvl w:val="0"/>
    </w:pPr>
    <w:rPr>
      <w:rFonts w:cs="Arial"/>
      <w:b/>
      <w:bCs/>
      <w:kern w:val="32"/>
      <w:sz w:val="26"/>
      <w:szCs w:val="32"/>
    </w:rPr>
  </w:style>
  <w:style w:type="paragraph" w:styleId="berschrift2">
    <w:name w:val="heading 2"/>
    <w:aliases w:val="2 Überschrift"/>
    <w:basedOn w:val="Standard"/>
    <w:next w:val="Standard"/>
    <w:qFormat/>
    <w:rsid w:val="00715EB1"/>
    <w:pPr>
      <w:keepNext/>
      <w:numPr>
        <w:ilvl w:val="1"/>
        <w:numId w:val="5"/>
      </w:numPr>
      <w:jc w:val="left"/>
      <w:outlineLvl w:val="1"/>
    </w:pPr>
    <w:rPr>
      <w:rFonts w:cs="Arial"/>
      <w:b/>
      <w:bCs/>
      <w:iCs/>
      <w:szCs w:val="28"/>
    </w:rPr>
  </w:style>
  <w:style w:type="paragraph" w:styleId="berschrift3">
    <w:name w:val="heading 3"/>
    <w:aliases w:val="3 Überschrift"/>
    <w:basedOn w:val="Standard"/>
    <w:next w:val="Standard"/>
    <w:qFormat/>
    <w:rsid w:val="00715EB1"/>
    <w:pPr>
      <w:keepNext/>
      <w:numPr>
        <w:ilvl w:val="2"/>
        <w:numId w:val="5"/>
      </w:numPr>
      <w:outlineLvl w:val="2"/>
    </w:pPr>
    <w:rPr>
      <w:rFonts w:cs="Arial"/>
      <w:b/>
      <w:bCs/>
      <w:szCs w:val="26"/>
    </w:rPr>
  </w:style>
  <w:style w:type="paragraph" w:styleId="berschrift4">
    <w:name w:val="heading 4"/>
    <w:aliases w:val="4 Überschrift"/>
    <w:basedOn w:val="Standard"/>
    <w:next w:val="Standard"/>
    <w:link w:val="berschrift4Zchn"/>
    <w:uiPriority w:val="9"/>
    <w:qFormat/>
    <w:rsid w:val="00915B7E"/>
    <w:pPr>
      <w:keepNext/>
      <w:keepLines/>
      <w:numPr>
        <w:ilvl w:val="3"/>
        <w:numId w:val="5"/>
      </w:numPr>
      <w:outlineLvl w:val="3"/>
    </w:pPr>
    <w:rPr>
      <w:rFonts w:eastAsiaTheme="majorEastAsia" w:cstheme="majorBidi"/>
      <w:b/>
      <w:bCs/>
      <w:iCs/>
    </w:rPr>
  </w:style>
  <w:style w:type="paragraph" w:styleId="berschrift5">
    <w:name w:val="heading 5"/>
    <w:aliases w:val="5 Überschrift"/>
    <w:basedOn w:val="Standard"/>
    <w:next w:val="Standard"/>
    <w:link w:val="berschrift5Zchn"/>
    <w:uiPriority w:val="9"/>
    <w:qFormat/>
    <w:rsid w:val="00915B7E"/>
    <w:pPr>
      <w:keepNext/>
      <w:keepLines/>
      <w:numPr>
        <w:ilvl w:val="4"/>
        <w:numId w:val="5"/>
      </w:numPr>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aliases w:val="4 Überschrift Zchn"/>
    <w:basedOn w:val="Absatz-Standardschriftart"/>
    <w:link w:val="berschrift4"/>
    <w:uiPriority w:val="9"/>
    <w:rsid w:val="00324B74"/>
    <w:rPr>
      <w:rFonts w:ascii="Arial" w:eastAsiaTheme="majorEastAsia" w:hAnsi="Arial" w:cstheme="majorBidi"/>
      <w:b/>
      <w:bCs/>
      <w:iCs/>
      <w:sz w:val="22"/>
      <w:szCs w:val="22"/>
    </w:rPr>
  </w:style>
  <w:style w:type="character" w:customStyle="1" w:styleId="berschrift5Zchn">
    <w:name w:val="Überschrift 5 Zchn"/>
    <w:aliases w:val="5 Überschrift Zchn"/>
    <w:basedOn w:val="Absatz-Standardschriftart"/>
    <w:link w:val="berschrift5"/>
    <w:uiPriority w:val="9"/>
    <w:rsid w:val="00324B74"/>
    <w:rPr>
      <w:rFonts w:ascii="Arial" w:eastAsiaTheme="majorEastAsia" w:hAnsi="Arial" w:cstheme="majorBidi"/>
      <w:b/>
      <w:sz w:val="22"/>
      <w:szCs w:val="22"/>
    </w:rPr>
  </w:style>
  <w:style w:type="paragraph" w:styleId="Kopfzeile">
    <w:name w:val="header"/>
    <w:aliases w:val="Kopfzeile Tabelle"/>
    <w:basedOn w:val="Standard"/>
    <w:rsid w:val="005561ED"/>
    <w:pPr>
      <w:tabs>
        <w:tab w:val="center" w:pos="4536"/>
        <w:tab w:val="right" w:pos="9072"/>
      </w:tabs>
      <w:spacing w:after="120" w:line="240" w:lineRule="auto"/>
      <w:jc w:val="left"/>
    </w:pPr>
  </w:style>
  <w:style w:type="paragraph" w:styleId="Fuzeile">
    <w:name w:val="footer"/>
    <w:basedOn w:val="Standard"/>
    <w:rsid w:val="005561ED"/>
    <w:pPr>
      <w:tabs>
        <w:tab w:val="right" w:pos="9639"/>
      </w:tabs>
      <w:spacing w:line="240" w:lineRule="auto"/>
    </w:pPr>
    <w:rPr>
      <w:sz w:val="18"/>
    </w:rPr>
  </w:style>
  <w:style w:type="character" w:styleId="Seitenzahl">
    <w:name w:val="page number"/>
    <w:rsid w:val="00600BB3"/>
    <w:rPr>
      <w:rFonts w:ascii="Arial" w:hAnsi="Arial"/>
      <w:sz w:val="16"/>
    </w:rPr>
  </w:style>
  <w:style w:type="table" w:styleId="Tabellenraster">
    <w:name w:val="Table Grid"/>
    <w:basedOn w:val="NormaleTabelle"/>
    <w:uiPriority w:val="59"/>
    <w:rsid w:val="000A54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regung">
    <w:name w:val="Anregung"/>
    <w:basedOn w:val="Standard"/>
    <w:rsid w:val="005561ED"/>
    <w:pPr>
      <w:tabs>
        <w:tab w:val="left" w:pos="2835"/>
      </w:tabs>
      <w:spacing w:after="120" w:line="240" w:lineRule="auto"/>
      <w:ind w:left="851"/>
    </w:pPr>
    <w:rPr>
      <w:sz w:val="16"/>
    </w:rPr>
  </w:style>
  <w:style w:type="paragraph" w:customStyle="1" w:styleId="Tabelle">
    <w:name w:val="Tabelle"/>
    <w:basedOn w:val="Standard"/>
    <w:uiPriority w:val="99"/>
    <w:qFormat/>
    <w:rsid w:val="005561ED"/>
    <w:pPr>
      <w:spacing w:before="60" w:after="60" w:line="240" w:lineRule="auto"/>
      <w:ind w:left="85" w:right="85"/>
      <w:jc w:val="left"/>
    </w:pPr>
  </w:style>
  <w:style w:type="paragraph" w:styleId="Verzeichnis1">
    <w:name w:val="toc 1"/>
    <w:basedOn w:val="Standard"/>
    <w:next w:val="Standard"/>
    <w:autoRedefine/>
    <w:uiPriority w:val="39"/>
    <w:unhideWhenUsed/>
    <w:rsid w:val="001A6EAA"/>
    <w:pPr>
      <w:tabs>
        <w:tab w:val="right" w:leader="dot" w:pos="9639"/>
      </w:tabs>
      <w:spacing w:before="360" w:line="240" w:lineRule="auto"/>
      <w:ind w:left="567" w:right="851" w:hanging="567"/>
    </w:pPr>
    <w:rPr>
      <w:b/>
    </w:rPr>
  </w:style>
  <w:style w:type="paragraph" w:styleId="Verzeichnis2">
    <w:name w:val="toc 2"/>
    <w:basedOn w:val="Standard"/>
    <w:next w:val="Standard"/>
    <w:autoRedefine/>
    <w:uiPriority w:val="39"/>
    <w:unhideWhenUsed/>
    <w:rsid w:val="001A6EAA"/>
    <w:pPr>
      <w:tabs>
        <w:tab w:val="right" w:leader="dot" w:pos="9639"/>
      </w:tabs>
      <w:spacing w:before="240" w:line="240" w:lineRule="auto"/>
      <w:ind w:left="851" w:right="851" w:hanging="851"/>
      <w:jc w:val="left"/>
    </w:pPr>
    <w:rPr>
      <w:b/>
    </w:rPr>
  </w:style>
  <w:style w:type="character" w:styleId="Hyperlink">
    <w:name w:val="Hyperlink"/>
    <w:basedOn w:val="Absatz-Standardschriftart"/>
    <w:uiPriority w:val="99"/>
    <w:rsid w:val="00F71FF2"/>
    <w:rPr>
      <w:color w:val="0000FF"/>
      <w:u w:val="single"/>
    </w:rPr>
  </w:style>
  <w:style w:type="paragraph" w:styleId="Sprechblasentext">
    <w:name w:val="Balloon Text"/>
    <w:basedOn w:val="Standard"/>
    <w:link w:val="SprechblasentextZchn"/>
    <w:uiPriority w:val="99"/>
    <w:semiHidden/>
    <w:unhideWhenUsed/>
    <w:rsid w:val="003D64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64DB"/>
    <w:rPr>
      <w:rFonts w:ascii="Tahoma" w:hAnsi="Tahoma" w:cs="Tahoma"/>
      <w:sz w:val="16"/>
      <w:szCs w:val="16"/>
    </w:rPr>
  </w:style>
  <w:style w:type="paragraph" w:styleId="Verzeichnis5">
    <w:name w:val="toc 5"/>
    <w:basedOn w:val="Standard"/>
    <w:next w:val="Standard"/>
    <w:autoRedefine/>
    <w:uiPriority w:val="39"/>
    <w:unhideWhenUsed/>
    <w:rsid w:val="00AB1BF1"/>
    <w:pPr>
      <w:tabs>
        <w:tab w:val="right" w:leader="dot" w:pos="9639"/>
      </w:tabs>
      <w:spacing w:line="240" w:lineRule="auto"/>
      <w:ind w:left="1701" w:right="851" w:hanging="1701"/>
      <w:jc w:val="left"/>
    </w:pPr>
  </w:style>
  <w:style w:type="paragraph" w:styleId="Verzeichnis3">
    <w:name w:val="toc 3"/>
    <w:basedOn w:val="Standard"/>
    <w:next w:val="Standard"/>
    <w:autoRedefine/>
    <w:uiPriority w:val="39"/>
    <w:unhideWhenUsed/>
    <w:rsid w:val="001A6EAA"/>
    <w:pPr>
      <w:tabs>
        <w:tab w:val="right" w:leader="dot" w:pos="9639"/>
      </w:tabs>
      <w:spacing w:before="120" w:line="240" w:lineRule="auto"/>
      <w:ind w:left="1134" w:right="851" w:hanging="1134"/>
      <w:jc w:val="left"/>
    </w:pPr>
  </w:style>
  <w:style w:type="paragraph" w:styleId="Verzeichnis4">
    <w:name w:val="toc 4"/>
    <w:basedOn w:val="Standard"/>
    <w:next w:val="Standard"/>
    <w:autoRedefine/>
    <w:uiPriority w:val="39"/>
    <w:unhideWhenUsed/>
    <w:rsid w:val="001A6EAA"/>
    <w:pPr>
      <w:tabs>
        <w:tab w:val="right" w:leader="dot" w:pos="9639"/>
      </w:tabs>
      <w:spacing w:before="60" w:line="240" w:lineRule="auto"/>
      <w:ind w:left="1418" w:right="851" w:hanging="1418"/>
      <w:jc w:val="left"/>
    </w:pPr>
  </w:style>
  <w:style w:type="table" w:customStyle="1" w:styleId="HelleSchattierung-Akzent11">
    <w:name w:val="Helle Schattierung - Akzent 11"/>
    <w:basedOn w:val="NormaleTabelle"/>
    <w:uiPriority w:val="60"/>
    <w:rsid w:val="00503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3">
    <w:name w:val="Light Shading Accent 3"/>
    <w:basedOn w:val="NormaleTabelle"/>
    <w:uiPriority w:val="60"/>
    <w:rsid w:val="0050391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2">
    <w:name w:val="Light Shading Accent 2"/>
    <w:basedOn w:val="NormaleTabelle"/>
    <w:uiPriority w:val="60"/>
    <w:rsid w:val="0050391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psTabelle">
    <w:name w:val="ps Tabelle"/>
    <w:basedOn w:val="NormaleTabelle"/>
    <w:uiPriority w:val="99"/>
    <w:qFormat/>
    <w:rsid w:val="000A5446"/>
    <w:pPr>
      <w:spacing w:before="60" w:after="60"/>
      <w:ind w:left="85" w:right="85"/>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ild">
    <w:name w:val="Bild"/>
    <w:basedOn w:val="Standard"/>
    <w:next w:val="Standard"/>
    <w:qFormat/>
    <w:rsid w:val="00600BB3"/>
    <w:pPr>
      <w:numPr>
        <w:numId w:val="6"/>
      </w:numPr>
      <w:ind w:left="1134" w:hanging="1134"/>
    </w:pPr>
    <w:rPr>
      <w:sz w:val="18"/>
    </w:rPr>
  </w:style>
  <w:style w:type="paragraph" w:styleId="Abbildungsverzeichnis">
    <w:name w:val="table of figures"/>
    <w:basedOn w:val="Standard"/>
    <w:next w:val="Standard"/>
    <w:uiPriority w:val="99"/>
    <w:rsid w:val="0079547D"/>
    <w:pPr>
      <w:tabs>
        <w:tab w:val="right" w:leader="dot" w:pos="9639"/>
      </w:tabs>
      <w:ind w:left="1134" w:right="851" w:hanging="1134"/>
      <w:jc w:val="left"/>
    </w:pPr>
  </w:style>
  <w:style w:type="paragraph" w:styleId="Listenabsatz">
    <w:name w:val="List Paragraph"/>
    <w:basedOn w:val="Standard"/>
    <w:uiPriority w:val="34"/>
    <w:unhideWhenUsed/>
    <w:rsid w:val="00AC73B2"/>
    <w:pPr>
      <w:ind w:left="720"/>
      <w:contextualSpacing/>
    </w:pPr>
  </w:style>
  <w:style w:type="numbering" w:customStyle="1" w:styleId="Aufzhlung">
    <w:name w:val="Aufzählung"/>
    <w:uiPriority w:val="99"/>
    <w:rsid w:val="00CB3FD0"/>
    <w:pPr>
      <w:numPr>
        <w:numId w:val="7"/>
      </w:numPr>
    </w:pPr>
  </w:style>
  <w:style w:type="numbering" w:customStyle="1" w:styleId="Nummerierung">
    <w:name w:val="Nummerierung"/>
    <w:uiPriority w:val="99"/>
    <w:rsid w:val="00A859C5"/>
    <w:pPr>
      <w:numPr>
        <w:numId w:val="8"/>
      </w:numPr>
    </w:pPr>
  </w:style>
  <w:style w:type="numbering" w:customStyle="1" w:styleId="psabc">
    <w:name w:val="ps abc"/>
    <w:uiPriority w:val="99"/>
    <w:rsid w:val="00324B74"/>
    <w:pPr>
      <w:numPr>
        <w:numId w:val="9"/>
      </w:numPr>
    </w:pPr>
  </w:style>
  <w:style w:type="paragraph" w:customStyle="1" w:styleId="Normal">
    <w:name w:val="[Normal]"/>
    <w:uiPriority w:val="99"/>
    <w:rsid w:val="006F5FC5"/>
    <w:pPr>
      <w:widowControl w:val="0"/>
      <w:autoSpaceDE w:val="0"/>
      <w:autoSpaceDN w:val="0"/>
      <w:adjustRightInd w:val="0"/>
    </w:pPr>
    <w:rPr>
      <w:rFonts w:ascii="Arial" w:hAnsi="Arial" w:cs="Arial"/>
      <w:sz w:val="24"/>
      <w:szCs w:val="24"/>
      <w:lang w:val="x-none"/>
    </w:rPr>
  </w:style>
  <w:style w:type="paragraph" w:customStyle="1" w:styleId="1berschrift-1">
    <w:name w:val="1. Überschrift  -  1."/>
    <w:basedOn w:val="Standard"/>
    <w:next w:val="Standard"/>
    <w:uiPriority w:val="99"/>
    <w:rsid w:val="006F5FC5"/>
    <w:pPr>
      <w:numPr>
        <w:numId w:val="1"/>
      </w:numPr>
      <w:tabs>
        <w:tab w:val="left" w:pos="567"/>
      </w:tabs>
      <w:autoSpaceDE w:val="0"/>
      <w:autoSpaceDN w:val="0"/>
      <w:adjustRightInd w:val="0"/>
      <w:jc w:val="left"/>
    </w:pPr>
    <w:rPr>
      <w:rFonts w:cs="Arial"/>
      <w:b/>
      <w:bCs/>
      <w:sz w:val="24"/>
      <w:szCs w:val="24"/>
      <w:lang w:val="x-none"/>
    </w:rPr>
  </w:style>
  <w:style w:type="paragraph" w:customStyle="1" w:styleId="2berschrift-11">
    <w:name w:val="2. Überschrift  -  1.1"/>
    <w:basedOn w:val="Standard"/>
    <w:next w:val="Standard"/>
    <w:uiPriority w:val="99"/>
    <w:rsid w:val="006F5FC5"/>
    <w:pPr>
      <w:keepNext/>
      <w:numPr>
        <w:ilvl w:val="1"/>
        <w:numId w:val="2"/>
      </w:numPr>
      <w:tabs>
        <w:tab w:val="left" w:pos="850"/>
      </w:tabs>
      <w:autoSpaceDE w:val="0"/>
      <w:autoSpaceDN w:val="0"/>
      <w:adjustRightInd w:val="0"/>
      <w:jc w:val="left"/>
    </w:pPr>
    <w:rPr>
      <w:rFonts w:cs="Arial"/>
      <w:b/>
      <w:bCs/>
      <w:sz w:val="20"/>
      <w:szCs w:val="20"/>
      <w:lang w:val="x-none"/>
    </w:rPr>
  </w:style>
  <w:style w:type="paragraph" w:customStyle="1" w:styleId="3berschrift-111">
    <w:name w:val="3. Überschrift  -  1.1.1"/>
    <w:basedOn w:val="Standard"/>
    <w:next w:val="Standard"/>
    <w:uiPriority w:val="99"/>
    <w:rsid w:val="006F5FC5"/>
    <w:pPr>
      <w:keepNext/>
      <w:numPr>
        <w:ilvl w:val="2"/>
        <w:numId w:val="3"/>
      </w:numPr>
      <w:tabs>
        <w:tab w:val="left" w:pos="1134"/>
      </w:tabs>
      <w:autoSpaceDE w:val="0"/>
      <w:autoSpaceDN w:val="0"/>
      <w:adjustRightInd w:val="0"/>
      <w:jc w:val="left"/>
    </w:pPr>
    <w:rPr>
      <w:rFonts w:cs="Arial"/>
      <w:b/>
      <w:bCs/>
      <w:sz w:val="20"/>
      <w:szCs w:val="20"/>
      <w:lang w:val="x-none"/>
    </w:rPr>
  </w:style>
  <w:style w:type="paragraph" w:customStyle="1" w:styleId="4berschrift-1111">
    <w:name w:val="4. Überschrift  -  1.1.1.1"/>
    <w:basedOn w:val="Standard"/>
    <w:next w:val="Standard"/>
    <w:uiPriority w:val="99"/>
    <w:rsid w:val="006F5FC5"/>
    <w:pPr>
      <w:keepNext/>
      <w:keepLines/>
      <w:numPr>
        <w:ilvl w:val="3"/>
        <w:numId w:val="4"/>
      </w:numPr>
      <w:tabs>
        <w:tab w:val="left" w:pos="1417"/>
      </w:tabs>
      <w:autoSpaceDE w:val="0"/>
      <w:autoSpaceDN w:val="0"/>
      <w:adjustRightInd w:val="0"/>
      <w:jc w:val="left"/>
    </w:pPr>
    <w:rPr>
      <w:rFonts w:cs="Arial"/>
      <w:b/>
      <w:bCs/>
      <w:sz w:val="20"/>
      <w:szCs w:val="20"/>
      <w:lang w:val="x-none"/>
    </w:rPr>
  </w:style>
  <w:style w:type="paragraph" w:customStyle="1" w:styleId="Anstrich1-Text">
    <w:name w:val="Anstrich 1  - Text"/>
    <w:basedOn w:val="Standard"/>
    <w:uiPriority w:val="99"/>
    <w:rsid w:val="000E37E9"/>
    <w:pPr>
      <w:tabs>
        <w:tab w:val="num" w:pos="360"/>
        <w:tab w:val="left" w:pos="1134"/>
        <w:tab w:val="left" w:pos="2268"/>
        <w:tab w:val="left" w:pos="3402"/>
        <w:tab w:val="left" w:pos="4535"/>
        <w:tab w:val="left" w:pos="5669"/>
        <w:tab w:val="left" w:pos="6803"/>
        <w:tab w:val="left" w:pos="7937"/>
        <w:tab w:val="left" w:pos="9071"/>
      </w:tabs>
      <w:autoSpaceDE w:val="0"/>
      <w:autoSpaceDN w:val="0"/>
      <w:adjustRightInd w:val="0"/>
      <w:ind w:left="360" w:hanging="360"/>
      <w:jc w:val="left"/>
    </w:pPr>
    <w:rPr>
      <w:rFonts w:cs="Arial"/>
      <w:sz w:val="20"/>
      <w:szCs w:val="20"/>
      <w:lang w:val="x-none"/>
    </w:rPr>
  </w:style>
  <w:style w:type="paragraph" w:customStyle="1" w:styleId="Anstrich2-Text">
    <w:name w:val="Anstrich 2    - Text"/>
    <w:basedOn w:val="Anstrich1-Text"/>
    <w:uiPriority w:val="99"/>
    <w:rsid w:val="000E37E9"/>
    <w:pPr>
      <w:numPr>
        <w:ilvl w:val="1"/>
        <w:numId w:val="3"/>
      </w:numPr>
      <w:tabs>
        <w:tab w:val="clear" w:pos="1134"/>
        <w:tab w:val="clear" w:pos="2268"/>
        <w:tab w:val="clear" w:pos="3402"/>
        <w:tab w:val="clear" w:pos="4535"/>
        <w:tab w:val="clear" w:pos="5669"/>
        <w:tab w:val="clear" w:pos="6803"/>
        <w:tab w:val="clear" w:pos="7937"/>
        <w:tab w:val="clear" w:pos="9071"/>
      </w:tabs>
    </w:pPr>
  </w:style>
  <w:style w:type="paragraph" w:customStyle="1" w:styleId="p">
    <w:name w:val="p"/>
    <w:basedOn w:val="Standard"/>
    <w:uiPriority w:val="99"/>
    <w:rsid w:val="00403C05"/>
    <w:pPr>
      <w:autoSpaceDE w:val="0"/>
      <w:autoSpaceDN w:val="0"/>
      <w:adjustRightInd w:val="0"/>
      <w:spacing w:line="240" w:lineRule="auto"/>
      <w:jc w:val="left"/>
    </w:pPr>
    <w:rPr>
      <w:rFonts w:cs="Arial"/>
      <w:sz w:val="20"/>
      <w:szCs w:val="20"/>
      <w:lang w:val="x-none"/>
    </w:rPr>
  </w:style>
  <w:style w:type="character" w:customStyle="1" w:styleId="NichtaufgelsteErwhnung1">
    <w:name w:val="Nicht aufgelöste Erwähnung1"/>
    <w:basedOn w:val="Absatz-Standardschriftart"/>
    <w:uiPriority w:val="99"/>
    <w:semiHidden/>
    <w:unhideWhenUsed/>
    <w:rsid w:val="00403C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25400">
          <a:solidFill>
            <a:srgbClr val="FF0000"/>
          </a:solidFill>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3502E-30E0-4695-A606-B19AD79F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2409</Words>
  <Characters>15177</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Dokument</vt:lpstr>
    </vt:vector>
  </TitlesOfParts>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Christoph Spitzley</dc:creator>
  <cp:keywords>Normal.docx</cp:keywords>
  <dc:description/>
  <cp:lastModifiedBy>Christoph Spitzley</cp:lastModifiedBy>
  <cp:revision>30</cp:revision>
  <cp:lastPrinted>2007-03-06T13:02:00Z</cp:lastPrinted>
  <dcterms:created xsi:type="dcterms:W3CDTF">2018-06-05T05:18:00Z</dcterms:created>
  <dcterms:modified xsi:type="dcterms:W3CDTF">2023-06-02T14:41:00Z</dcterms:modified>
</cp:coreProperties>
</file>